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1A17C" w14:textId="77777777" w:rsidR="00DE5072" w:rsidRDefault="00DE5072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Заволжский район</w:t>
      </w:r>
    </w:p>
    <w:tbl>
      <w:tblPr>
        <w:tblW w:w="15086" w:type="dxa"/>
        <w:tblInd w:w="-94" w:type="dxa"/>
        <w:tblLayout w:type="fixed"/>
        <w:tblLook w:val="0000" w:firstRow="0" w:lastRow="0" w:firstColumn="0" w:lastColumn="0" w:noHBand="0" w:noVBand="0"/>
      </w:tblPr>
      <w:tblGrid>
        <w:gridCol w:w="568"/>
        <w:gridCol w:w="3178"/>
        <w:gridCol w:w="1276"/>
        <w:gridCol w:w="1276"/>
        <w:gridCol w:w="1151"/>
        <w:gridCol w:w="1400"/>
        <w:gridCol w:w="3402"/>
        <w:gridCol w:w="2835"/>
      </w:tblGrid>
      <w:tr w:rsidR="00E807C2" w:rsidRPr="00E807C2" w14:paraId="4192C56F" w14:textId="77777777" w:rsidTr="00444F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D0A9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C01D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Место размещения (адре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ный ориентир) нестаци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нарного то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гового объекта (далее – НТО)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F047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Форма собстве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ности з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A22C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Площадь НТО (кв.м)/</w:t>
            </w:r>
          </w:p>
          <w:p w14:paraId="26922550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ство НТО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31CC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Вид н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стаци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нарного торгов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 об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40BD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Период размещ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ния нест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ционарн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 торгов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 объекта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8680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Основания предоставл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ния права размещения нестаци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нарного торгового объекта (аукцион, заявление юридич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ского лица, индивидуального пре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принимателя)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5AF4B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Графическое изображ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ние места размещения нестационарного торг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вого объекта</w:t>
            </w:r>
          </w:p>
        </w:tc>
      </w:tr>
      <w:tr w:rsidR="00E807C2" w:rsidRPr="00E807C2" w14:paraId="30D94B26" w14:textId="77777777" w:rsidTr="00444F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107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503E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180B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1657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F839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7CD9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5804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A5A5B" w14:textId="77777777" w:rsidR="00E807C2" w:rsidRPr="00E807C2" w:rsidRDefault="00E807C2">
            <w:pPr>
              <w:pStyle w:val="af2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7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807C2" w:rsidRPr="00E807C2" w14:paraId="0DA1BDFF" w14:textId="77777777" w:rsidTr="00444F8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AE7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1E3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Победы (запа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нее жилого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F28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4C9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CFA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76F0" w14:textId="77777777" w:rsidR="00E807C2" w:rsidRPr="00E807C2" w:rsidRDefault="00E807C2" w:rsidP="009B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A86F" w14:textId="77777777" w:rsidR="00E807C2" w:rsidRPr="00E807C2" w:rsidRDefault="00E807C2" w:rsidP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D7C9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73:24:021003:35 </w:t>
            </w:r>
          </w:p>
        </w:tc>
      </w:tr>
      <w:tr w:rsidR="00E807C2" w:rsidRPr="00E807C2" w14:paraId="271D263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8CF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DBD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40-летия Победы, д.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8C9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128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181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048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26.09.2003-31.12.2016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6696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6CE1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73:24:021003:92 </w:t>
            </w:r>
          </w:p>
        </w:tc>
      </w:tr>
      <w:tr w:rsidR="00E807C2" w:rsidRPr="00E807C2" w14:paraId="5F936D8C" w14:textId="77777777" w:rsidTr="00444F8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E2D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A63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Победы, д.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E18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C57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723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8778" w14:textId="77777777" w:rsidR="00E807C2" w:rsidRPr="00E807C2" w:rsidRDefault="00E807C2" w:rsidP="00D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10.09.2017</w:t>
            </w:r>
          </w:p>
          <w:p w14:paraId="7D2FE35A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Собст-ть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EEF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8D8D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73:24:021003:11666 </w:t>
            </w:r>
          </w:p>
        </w:tc>
      </w:tr>
      <w:tr w:rsidR="00E807C2" w:rsidRPr="00E807C2" w14:paraId="218EA7A9" w14:textId="77777777" w:rsidTr="00444F8A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6B9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C15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40-летия Победы (юго-восточнее жилого дома № 14)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407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726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548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A657" w14:textId="77777777" w:rsidR="00E807C2" w:rsidRPr="00E807C2" w:rsidRDefault="00E807C2" w:rsidP="00683D8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2A6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2803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73:24:021003:34 </w:t>
            </w:r>
          </w:p>
        </w:tc>
      </w:tr>
      <w:tr w:rsidR="00E807C2" w:rsidRPr="00E807C2" w14:paraId="7543035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CFC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761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40-летия Победы, д.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E26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CDB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54E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FC6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01.01.2017-30.11.2017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CBE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индивидуального предпр</w:t>
            </w:r>
            <w:r w:rsidRPr="006735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35A4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7C6D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гр.из. № 4/</w:t>
            </w:r>
          </w:p>
        </w:tc>
      </w:tr>
      <w:tr w:rsidR="00E807C2" w:rsidRPr="00E807C2" w14:paraId="313B6DE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CC8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CE8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40-летия Октября, д.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0FA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124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EAA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359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117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6933E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4/67</w:t>
              </w:r>
            </w:hyperlink>
          </w:p>
        </w:tc>
      </w:tr>
      <w:tr w:rsidR="00E807C2" w:rsidRPr="00E807C2" w14:paraId="15B46EB8" w14:textId="77777777" w:rsidTr="00444F8A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934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29DD" w14:textId="77777777" w:rsidR="006735A4" w:rsidRDefault="00E807C2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Исключен </w:t>
            </w:r>
          </w:p>
          <w:p w14:paraId="7E29F50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DD3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7DF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318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ED4" w14:textId="77777777" w:rsidR="00E807C2" w:rsidRPr="00E807C2" w:rsidRDefault="00E807C2" w:rsidP="00B4488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89B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C6ED3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0507DA1" w14:textId="77777777" w:rsidTr="00444F8A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490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917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 (около магазина «Волжанка»)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C4A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BBA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905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7304" w14:textId="77777777" w:rsidR="00E807C2" w:rsidRPr="00E807C2" w:rsidRDefault="00E807C2" w:rsidP="003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28.10.2016-28.10.2026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268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3430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73:24:020604:70 </w:t>
            </w:r>
          </w:p>
        </w:tc>
      </w:tr>
      <w:tr w:rsidR="00E807C2" w:rsidRPr="00E807C2" w14:paraId="65108AA8" w14:textId="77777777" w:rsidTr="00444F8A">
        <w:trPr>
          <w:trHeight w:val="7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418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F983" w14:textId="77777777" w:rsidR="00E807C2" w:rsidRPr="00E807C2" w:rsidRDefault="00E807C2" w:rsidP="007F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Октября, 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сточнее жилого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0F8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67F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31F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C1D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01.10.2007-30.09.2010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466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F6831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73:24:020605:34 </w:t>
            </w:r>
          </w:p>
        </w:tc>
      </w:tr>
      <w:tr w:rsidR="00E807C2" w:rsidRPr="00E807C2" w14:paraId="505E1EC8" w14:textId="77777777" w:rsidTr="00444F8A">
        <w:trPr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45C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52C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 (в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сточнее жилого дома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F0C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2E3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223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7157" w14:textId="77777777" w:rsidR="00E807C2" w:rsidRPr="00E807C2" w:rsidRDefault="00E807C2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F1A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7150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73:24:020605:1317</w:t>
            </w:r>
          </w:p>
        </w:tc>
      </w:tr>
      <w:tr w:rsidR="00E807C2" w:rsidRPr="00E807C2" w14:paraId="38B4BF6D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C0D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C3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 (южнее жилого дома № 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157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D49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2696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E92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D78E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8356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73:24:020604:94</w:t>
            </w:r>
          </w:p>
        </w:tc>
      </w:tr>
      <w:tr w:rsidR="00E807C2" w:rsidRPr="00E807C2" w14:paraId="53492C2C" w14:textId="77777777" w:rsidTr="00444F8A">
        <w:trPr>
          <w:trHeight w:val="7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95B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1EA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 (на остановке автобусов «маг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зин Волжа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69F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60B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F05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46A7" w14:textId="77777777" w:rsidR="00E807C2" w:rsidRPr="00E807C2" w:rsidRDefault="00E807C2" w:rsidP="00D47354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30.11.2016-30.11.2026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3BDB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4E31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73:24:020604:9</w:t>
            </w:r>
          </w:p>
        </w:tc>
      </w:tr>
      <w:tr w:rsidR="00E807C2" w:rsidRPr="00E807C2" w14:paraId="4658702D" w14:textId="77777777" w:rsidTr="00444F8A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68A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B24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40-летия Октября (рядом с остановочным комплексом «Волжанка»)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041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9AB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D07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14:paraId="14B28CC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674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90E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157F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73:24:020604:83 </w:t>
            </w:r>
          </w:p>
        </w:tc>
      </w:tr>
      <w:tr w:rsidR="00E807C2" w:rsidRPr="00E807C2" w14:paraId="7C846EB7" w14:textId="77777777" w:rsidTr="00444F8A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593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ADC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 (напротив дома № 13)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8FB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429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86A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5D3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77FF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73EE3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73:24:020604:77 </w:t>
            </w:r>
          </w:p>
        </w:tc>
      </w:tr>
      <w:tr w:rsidR="00E807C2" w:rsidRPr="00E807C2" w14:paraId="3CA811EC" w14:textId="77777777" w:rsidTr="00444F8A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640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62F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15 по ул. 40-летия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8D4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CE6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274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B0E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786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9727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73:24:020604:98</w:t>
            </w:r>
          </w:p>
        </w:tc>
      </w:tr>
      <w:tr w:rsidR="00E807C2" w:rsidRPr="00E807C2" w14:paraId="277B1CD3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5F6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D60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жилого дома по ул. 40-летия Октября,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80D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6C7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834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FC8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7FF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C2EC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73:24:020604:73 </w:t>
            </w:r>
          </w:p>
        </w:tc>
      </w:tr>
      <w:tr w:rsidR="00E807C2" w:rsidRPr="00E807C2" w14:paraId="3A1F671E" w14:textId="77777777" w:rsidTr="00444F8A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9BC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D67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40-летия Октября, северо-восточнее жилого дома № 15 по ул. 40-летия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BE7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8A8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B4C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748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66A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732A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73:24:020604:97</w:t>
            </w:r>
          </w:p>
        </w:tc>
      </w:tr>
      <w:tr w:rsidR="00E807C2" w:rsidRPr="00E807C2" w14:paraId="65D0E1C2" w14:textId="77777777" w:rsidTr="00444F8A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CF0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07C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Октября, д.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3AC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04E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2FB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6DD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07.12.2004-31.12.2024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0D0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58E4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73:24:020604:76 </w:t>
            </w:r>
          </w:p>
        </w:tc>
      </w:tr>
      <w:tr w:rsidR="00E807C2" w:rsidRPr="00E807C2" w14:paraId="6AD06AA1" w14:textId="77777777" w:rsidTr="00444F8A">
        <w:trPr>
          <w:trHeight w:val="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BBC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7A4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Октября, 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сточнее жилого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25 по ул. 40-летия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0B9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E41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159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7BF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072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33B2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73:24:020604:99</w:t>
            </w:r>
          </w:p>
        </w:tc>
      </w:tr>
      <w:tr w:rsidR="00E807C2" w:rsidRPr="00E807C2" w14:paraId="309C8581" w14:textId="77777777" w:rsidTr="00444F8A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962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2792" w14:textId="77777777" w:rsidR="00E807C2" w:rsidRPr="00E807C2" w:rsidRDefault="00E807C2" w:rsidP="00D2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40-летия Октября, с то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ца жилого дома №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E31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5F3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152,25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D99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E97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26.01.2015-31.12.2024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61B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B56C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73:24:020604:69 </w:t>
            </w:r>
          </w:p>
        </w:tc>
      </w:tr>
      <w:tr w:rsidR="00E807C2" w:rsidRPr="00E807C2" w14:paraId="28CD84FC" w14:textId="77777777" w:rsidTr="00444F8A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79B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F86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 юго-западной ст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роны детской пол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клиники  по пр-ту Авиастроителей, д.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9E1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09A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82E9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1688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03.10.2016-03.10.2026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633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BAF3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73:24:021008:107 </w:t>
            </w:r>
          </w:p>
        </w:tc>
      </w:tr>
      <w:tr w:rsidR="00E807C2" w:rsidRPr="00E807C2" w14:paraId="1955B112" w14:textId="77777777" w:rsidTr="00444F8A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6D4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D2F9" w14:textId="77777777" w:rsidR="006735A4" w:rsidRDefault="006735A4" w:rsidP="006735A4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Исключен </w:t>
            </w:r>
          </w:p>
          <w:p w14:paraId="71316B4D" w14:textId="77777777" w:rsidR="00E807C2" w:rsidRPr="00E807C2" w:rsidRDefault="00E807C2" w:rsidP="00B76E1B">
            <w:pPr>
              <w:snapToGrid w:val="0"/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1134 от 21.06.2018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68C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55D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087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B44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B2FF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8BFD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6295E55D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B7F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2996" w14:textId="77777777" w:rsidR="006735A4" w:rsidRDefault="006735A4" w:rsidP="006735A4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Исключен </w:t>
            </w:r>
          </w:p>
          <w:p w14:paraId="66545BCC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16 от 16.01.2018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882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772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496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9E1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64E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0A56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C3A24C5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FA5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1E5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зд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№ 5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пр-ту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CCF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DFE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EDD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7AF9" w14:textId="77777777" w:rsidR="00E807C2" w:rsidRPr="00E807C2" w:rsidRDefault="00E807C2" w:rsidP="009B6C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</w:t>
            </w: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lastRenderedPageBreak/>
              <w:t>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4D8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земельного 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191F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73:24:021008:114</w:t>
            </w:r>
          </w:p>
        </w:tc>
      </w:tr>
      <w:tr w:rsidR="00E807C2" w:rsidRPr="00E807C2" w14:paraId="345238AA" w14:textId="77777777" w:rsidTr="00444F8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8A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667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Авиастроителей, западнее жилого дома № 12 по пр-ту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C1D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6B2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BD8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3E9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14.07.2004-22.10.2016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947F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DB91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73:24:021012:13</w:t>
            </w:r>
          </w:p>
        </w:tc>
      </w:tr>
      <w:tr w:rsidR="00E807C2" w:rsidRPr="00E807C2" w14:paraId="5CA43066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AA0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80F8" w14:textId="77777777" w:rsidR="006735A4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Исключен </w:t>
            </w:r>
          </w:p>
          <w:p w14:paraId="2C5F8D4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895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4AD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B09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56F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489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5EDE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686651C9" w14:textId="77777777" w:rsidTr="00444F8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9A7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7FC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поликлиники по пр-ту Авиастроителей, д.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BAA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A68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56E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848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4049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7FE5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73:24:021010:83</w:t>
            </w:r>
          </w:p>
        </w:tc>
      </w:tr>
      <w:tr w:rsidR="00E807C2" w:rsidRPr="00E807C2" w14:paraId="0183F3F9" w14:textId="77777777" w:rsidTr="00444F8A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6CC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EEB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Авиастроителей возле дома №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008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EB8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614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DD1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C91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B5120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73:24:021010:15 </w:t>
            </w:r>
          </w:p>
        </w:tc>
      </w:tr>
      <w:tr w:rsidR="00E807C2" w:rsidRPr="00E807C2" w14:paraId="06E3C2ED" w14:textId="77777777" w:rsidTr="00444F8A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458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8DC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пересечении пр-та Авиастроителей и пр-та Генерала Тюленева (остановка «Аптека»)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18D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A7E2" w14:textId="77777777" w:rsidR="00E807C2" w:rsidRPr="00E807C2" w:rsidRDefault="00E807C2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5B8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F60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29.10.2015-29.10.2025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35E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A6E3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73:24:021011:12 </w:t>
            </w:r>
          </w:p>
        </w:tc>
      </w:tr>
      <w:tr w:rsidR="00E807C2" w:rsidRPr="00E807C2" w14:paraId="27C38CA0" w14:textId="77777777" w:rsidTr="00444F8A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AA6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327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жилого дома № 59 по ул. Академика Павлова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CAC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781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892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A0F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27FB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A928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73:24:020904:34</w:t>
            </w:r>
          </w:p>
        </w:tc>
      </w:tr>
      <w:tr w:rsidR="00E807C2" w:rsidRPr="00E807C2" w14:paraId="750F1981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923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3BB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Академика Павл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ва, д.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DA3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42E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5AD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7EF8" w14:textId="77777777" w:rsidR="00E807C2" w:rsidRPr="00E807C2" w:rsidRDefault="00E807C2" w:rsidP="009B6CB1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A9C9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77EF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07C2" w:rsidRPr="00E807C2" w14:paraId="4F045450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5E2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D46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Академика Фил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това, юго-западнее жилого дома № 2 по пр-ту Академика Филатова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9C9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C5D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B9B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C84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E5A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FB80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73:24:021005:10854 </w:t>
            </w:r>
          </w:p>
        </w:tc>
      </w:tr>
      <w:tr w:rsidR="00E807C2" w:rsidRPr="00E807C2" w14:paraId="04E55524" w14:textId="77777777" w:rsidTr="00444F8A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647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110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Академика  Ф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латова, д. 7, остановка «пр-т  Ак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демика   Филатова»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696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53C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F94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D54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5B51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06E75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18"/>
              </w:rPr>
              <w:t>73:24:021004:54</w:t>
            </w:r>
          </w:p>
        </w:tc>
      </w:tr>
      <w:tr w:rsidR="00E807C2" w:rsidRPr="00E807C2" w14:paraId="4A692D1C" w14:textId="77777777" w:rsidTr="00444F8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EE7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216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Академика Фил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 (около дома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1BB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6D1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7EC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37B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5EF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F053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73:24:021004:11860</w:t>
            </w:r>
          </w:p>
        </w:tc>
      </w:tr>
      <w:tr w:rsidR="00E807C2" w:rsidRPr="00E807C2" w14:paraId="6D3FD2CA" w14:textId="77777777" w:rsidTr="00444F8A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625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7A6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Академика Фил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 (между домами № 13 и № 15)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12F2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455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B1D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443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2FD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A7C4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73:24:021013:26</w:t>
            </w:r>
          </w:p>
        </w:tc>
      </w:tr>
      <w:tr w:rsidR="00E807C2" w:rsidRPr="00E807C2" w14:paraId="17D26394" w14:textId="77777777" w:rsidTr="00444F8A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856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50D3" w14:textId="77777777" w:rsidR="00E807C2" w:rsidRPr="00E807C2" w:rsidRDefault="00E807C2" w:rsidP="005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№ 16 по пр-ту Академика Филатова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1A66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07F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880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0A9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2618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82BB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73:24:000000:286</w:t>
            </w:r>
          </w:p>
        </w:tc>
      </w:tr>
      <w:tr w:rsidR="00E807C2" w:rsidRPr="00E807C2" w14:paraId="05AC5B3F" w14:textId="77777777" w:rsidTr="00444F8A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D28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1E0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Волжская, д. 53а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AC0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D52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AF0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1E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03.06.2003-21.11.2016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294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4C3C2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73:24:020834:52 </w:t>
            </w:r>
          </w:p>
        </w:tc>
      </w:tr>
      <w:tr w:rsidR="00E807C2" w:rsidRPr="00E807C2" w14:paraId="3D5C6F10" w14:textId="77777777" w:rsidTr="00444F8A">
        <w:trPr>
          <w:trHeight w:val="7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206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092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Врача Михайлова (рядом с домом № 110)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E38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3A11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D04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AEC6" w14:textId="77777777" w:rsidR="00E807C2" w:rsidRPr="00E807C2" w:rsidRDefault="00E807C2" w:rsidP="00B4488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23.04.2001-30.06.2004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B540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9317D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07C2" w:rsidRPr="00E807C2" w14:paraId="028B3B7D" w14:textId="77777777" w:rsidTr="00444F8A">
        <w:trPr>
          <w:trHeight w:val="5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8CF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6C2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 – пр-д Сиреневый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8D4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C18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29D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EA9C" w14:textId="77777777" w:rsidR="00E807C2" w:rsidRPr="00E807C2" w:rsidRDefault="00E807C2" w:rsidP="00E4788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29.11.2016-29.11.2026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4F1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B1F4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73:24:020602:33 </w:t>
            </w:r>
          </w:p>
        </w:tc>
      </w:tr>
      <w:tr w:rsidR="00E807C2" w:rsidRPr="00E807C2" w14:paraId="7B2A3033" w14:textId="77777777" w:rsidTr="00444F8A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DE5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5E5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 (около Торгового це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ED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42B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926A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A7A1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29.09.2016-29.09.2026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8B0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6669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73:24:020603:24 </w:t>
            </w:r>
          </w:p>
        </w:tc>
      </w:tr>
      <w:tr w:rsidR="00E807C2" w:rsidRPr="00E807C2" w14:paraId="78442320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1F1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C9D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Михайлова, юго-восточнее здания № 32 по ул. Врача Михайлова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D77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612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E17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629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D6B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78D4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73:24:020603:60</w:t>
            </w:r>
          </w:p>
        </w:tc>
      </w:tr>
      <w:tr w:rsidR="00E807C2" w:rsidRPr="00E807C2" w14:paraId="478A5AB5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7B5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5DB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Михайлова,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4C2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7F8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58D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04BC7" w14:textId="77777777" w:rsidR="00E807C2" w:rsidRPr="00E807C2" w:rsidRDefault="00E807C2" w:rsidP="00B40CF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E2D1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5376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357CFEA5" w14:textId="77777777" w:rsidTr="00444F8A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9CE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513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Южнее торгового центра по ул. Врача Михайлова, д. 32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6CA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EDD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A97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370F" w14:textId="77777777" w:rsidR="00E807C2" w:rsidRPr="00E807C2" w:rsidRDefault="00E807C2" w:rsidP="00D1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2BD0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FC3F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73:24:020603:44</w:t>
            </w:r>
          </w:p>
        </w:tc>
      </w:tr>
      <w:tr w:rsidR="00E807C2" w:rsidRPr="00E807C2" w14:paraId="0F75B50A" w14:textId="77777777" w:rsidTr="00444F8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D0B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CEF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Врача Михайлова, д. 32 (напротив торгового центра)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262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D3F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C768" w14:textId="77777777" w:rsidR="00E807C2" w:rsidRPr="00E807C2" w:rsidRDefault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B35A" w14:textId="77777777" w:rsidR="00E807C2" w:rsidRPr="00E807C2" w:rsidRDefault="00E807C2" w:rsidP="00B4488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25.02.2015-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63FB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F575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73:24:020603:33</w:t>
            </w:r>
          </w:p>
        </w:tc>
      </w:tr>
      <w:tr w:rsidR="00E807C2" w:rsidRPr="00E807C2" w14:paraId="3890C470" w14:textId="77777777" w:rsidTr="005B0A06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08B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244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Врача Михайлова,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A2C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07E9" w14:textId="77777777" w:rsidR="00E807C2" w:rsidRPr="00E807C2" w:rsidRDefault="00E807C2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80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6233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27.09.2016-27.09.2026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097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5998F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73:24:020603:12</w:t>
            </w:r>
          </w:p>
        </w:tc>
      </w:tr>
      <w:tr w:rsidR="00E807C2" w:rsidRPr="00E807C2" w14:paraId="58157CCD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CD1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9B0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Исключен 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89A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6AB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C36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C5C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17F8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532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3E95B2DD" w14:textId="77777777" w:rsidTr="00444F8A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98B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9E6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 (на остановке автобусов «То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говый центр»)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E3E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541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652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5EB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3CE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8EF6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73:24:020603:10 </w:t>
            </w:r>
          </w:p>
        </w:tc>
      </w:tr>
      <w:tr w:rsidR="00E807C2" w:rsidRPr="00E807C2" w14:paraId="6BCDC47A" w14:textId="77777777" w:rsidTr="00444F8A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9DB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DEE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Михайлова, д.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107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EA4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E80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212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20.05.2004-30.06.2009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944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F7F9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73:24:020604:79</w:t>
            </w:r>
          </w:p>
        </w:tc>
      </w:tr>
      <w:tr w:rsidR="00E807C2" w:rsidRPr="00E807C2" w14:paraId="55129530" w14:textId="77777777" w:rsidTr="00444F8A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5E4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A6A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 (ост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 «Торговый центр»)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042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323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123,25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513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E63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15E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05797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73:24:020604:82 </w:t>
            </w:r>
          </w:p>
        </w:tc>
      </w:tr>
      <w:tr w:rsidR="00E807C2" w:rsidRPr="00E807C2" w14:paraId="0E5C735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380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BD2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Врача Михайлова, д. 39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AC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C0D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1A98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1F0D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E36E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4C528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4/72</w:t>
              </w:r>
            </w:hyperlink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07C2" w:rsidRPr="00E807C2" w14:paraId="66546B4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81F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6EE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 метров южнее жилого дома № 52 по ул. Врача Михайлова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2D6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725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0882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571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DF9F8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B9448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4/73</w:t>
              </w:r>
            </w:hyperlink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07C2" w:rsidRPr="00E807C2" w14:paraId="19571300" w14:textId="77777777" w:rsidTr="00444F8A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ED9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AA4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Врача Михайлова (южнее жилого дома № 42)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448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D31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FFF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66F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11.08.2014-31.05.2024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1F0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0B2C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73:24:020603:32</w:t>
            </w:r>
          </w:p>
        </w:tc>
      </w:tr>
      <w:tr w:rsidR="00E807C2" w:rsidRPr="00E807C2" w14:paraId="4691E94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9BE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A98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Врача Михайлова, д. 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9C49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83D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7E5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872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22.05.2012-30.11.2014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8119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254F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1D43B1EF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5F4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0FF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Врача Михайлова (на остановке «Сиреневый пр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езд»)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5E0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171A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085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779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16C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297B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73:24:020604:7 </w:t>
            </w:r>
          </w:p>
        </w:tc>
      </w:tr>
      <w:tr w:rsidR="00E807C2" w:rsidRPr="00E807C2" w14:paraId="09706271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DED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913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Врача Михайлова (около дома № 52, магазин «Волга»)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F998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22EC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6F5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E935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FBB8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07B2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73:24:020603:25</w:t>
            </w:r>
          </w:p>
        </w:tc>
      </w:tr>
      <w:tr w:rsidR="00E807C2" w:rsidRPr="00E807C2" w14:paraId="1791515F" w14:textId="77777777" w:rsidTr="00444F8A">
        <w:trPr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42C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DDE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 (в торце дома № 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47B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9B3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144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CC9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E2A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D931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73:24:021013:24</w:t>
            </w:r>
          </w:p>
        </w:tc>
      </w:tr>
      <w:tr w:rsidR="00E807C2" w:rsidRPr="00E807C2" w14:paraId="5FD9B5D5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743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E38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 метров восточнее жилого дома № 20 по пр-ту Врача Сурова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216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868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74B1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56E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F8D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00B2D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4/74</w:t>
              </w:r>
            </w:hyperlink>
          </w:p>
        </w:tc>
      </w:tr>
      <w:tr w:rsidR="00E807C2" w:rsidRPr="00E807C2" w14:paraId="41E76165" w14:textId="77777777" w:rsidTr="00444F8A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893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DED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пр-кт Врача Сурова (напр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тив жилого д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ма № 20)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27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22C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112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CB1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28.03.2014-28.02.2024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C0E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0C73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73:24:021013:6 </w:t>
            </w:r>
          </w:p>
        </w:tc>
      </w:tr>
      <w:tr w:rsidR="00E807C2" w:rsidRPr="00E807C2" w14:paraId="37486863" w14:textId="77777777" w:rsidTr="00444F8A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466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51D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пр-т Врача Сурова, 23а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45D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7E2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B23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0BE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20F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4763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73:24:021012:7</w:t>
            </w:r>
          </w:p>
        </w:tc>
      </w:tr>
      <w:tr w:rsidR="00E807C2" w:rsidRPr="00E807C2" w14:paraId="2A9015B6" w14:textId="77777777" w:rsidTr="00444F8A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653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0B9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 (у дома № 1 со стороны пр-та 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нинского Комсомола)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1EE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901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72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6E9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A03B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0C27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73:24:021008:5987</w:t>
            </w:r>
          </w:p>
        </w:tc>
      </w:tr>
      <w:tr w:rsidR="00E807C2" w:rsidRPr="00E807C2" w14:paraId="7D0F3AA7" w14:textId="77777777" w:rsidTr="00444F8A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A47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F9D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 (с юго-восточной стор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ны жилого дома № 1а)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BFE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1B1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8D6E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9399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03.10.2016-03.10.2026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17D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37DD5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73:24:021008:108 </w:t>
            </w:r>
          </w:p>
        </w:tc>
      </w:tr>
      <w:tr w:rsidR="00E807C2" w:rsidRPr="00E807C2" w14:paraId="0AF806E7" w14:textId="77777777" w:rsidTr="00444F8A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169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B8A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Сурова,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2E1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F3C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68F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9F7F" w14:textId="77777777" w:rsidR="00E807C2" w:rsidRPr="00E807C2" w:rsidRDefault="00E807C2" w:rsidP="00B50A1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CE30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BD57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740026FC" w14:textId="77777777" w:rsidTr="00444F8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7DE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99F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по пр-ту Врача Сурова,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DE5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5C8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1FC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D761" w14:textId="77777777" w:rsidR="00E807C2" w:rsidRPr="00E807C2" w:rsidRDefault="00E807C2" w:rsidP="00D36A3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860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2493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73:24:021008:5971 </w:t>
            </w:r>
          </w:p>
        </w:tc>
      </w:tr>
      <w:tr w:rsidR="00E807C2" w:rsidRPr="00E807C2" w14:paraId="5080707C" w14:textId="77777777" w:rsidTr="00444F8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878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561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Сурова, д.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5B5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E2A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727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2FD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04.06.2004-30.06.2014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71F9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E24A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73:24:021013:9</w:t>
            </w:r>
          </w:p>
        </w:tc>
      </w:tr>
      <w:tr w:rsidR="00E807C2" w:rsidRPr="00E807C2" w14:paraId="18B0AD9E" w14:textId="77777777" w:rsidTr="00444F8A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14C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AD99" w14:textId="77777777" w:rsidR="005B0A06" w:rsidRDefault="005B0A06" w:rsidP="00B76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39D8CDE" w14:textId="77777777" w:rsidR="00E807C2" w:rsidRPr="00E807C2" w:rsidRDefault="00E807C2" w:rsidP="00B76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/>
                <w:sz w:val="24"/>
                <w:szCs w:val="24"/>
              </w:rPr>
              <w:t>пост. № 1980 от 05.09.2017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E2A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483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F8C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27A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724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9F46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E463924" w14:textId="77777777" w:rsidTr="00444F8A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1365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152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Врача Сурова, д. 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653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9FE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527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070E" w14:textId="77777777" w:rsidR="00E807C2" w:rsidRPr="00E807C2" w:rsidRDefault="00E807C2" w:rsidP="00DE0246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21.12.2016-21.12.2026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A42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7BCE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  <w:r w:rsidRPr="00E807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807C2" w:rsidRPr="00E807C2" w14:paraId="155972F9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EA6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407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Врача Сурова (на остановке «пр-т Сурова»)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074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CD7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26B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2873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10.09.2014-31.08.2024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769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4EB73" w14:textId="77777777" w:rsidR="00E807C2" w:rsidRPr="00E807C2" w:rsidRDefault="00E807C2" w:rsidP="00662165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73:24:021008:5987</w:t>
            </w:r>
          </w:p>
        </w:tc>
      </w:tr>
      <w:tr w:rsidR="00E807C2" w:rsidRPr="00E807C2" w14:paraId="38B6ED42" w14:textId="77777777" w:rsidTr="00444F8A">
        <w:trPr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65E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A95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 (южнее жилого дома № 22)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0E3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939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335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4847" w14:textId="77777777" w:rsidR="00E807C2" w:rsidRPr="00E807C2" w:rsidRDefault="00E807C2" w:rsidP="0089247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02.12.2016-02.12.2026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A42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78C1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73:24:021013:31 </w:t>
            </w:r>
          </w:p>
        </w:tc>
      </w:tr>
      <w:tr w:rsidR="00E807C2" w:rsidRPr="00E807C2" w14:paraId="6007B370" w14:textId="77777777" w:rsidTr="00444F8A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3B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E294" w14:textId="77777777" w:rsidR="005B0A06" w:rsidRDefault="005B0A06" w:rsidP="00B76E1B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C5909DB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D1F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3F3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AB5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6B5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EC08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0B97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77828382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CC2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75F8" w14:textId="77777777" w:rsidR="005B0A06" w:rsidRDefault="005B0A06" w:rsidP="00B76E1B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6E16C5B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C0EB" w14:textId="77777777" w:rsidR="00E807C2" w:rsidRPr="00E807C2" w:rsidRDefault="00E807C2" w:rsidP="005C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CA6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420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0A3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FF3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2473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8392257" w14:textId="77777777" w:rsidTr="00444F8A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087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88F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Севернее жилого дома № 23 по проспекту Врача Сурова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F78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B09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58D4" w14:textId="77777777" w:rsidR="00E807C2" w:rsidRPr="005B0A06" w:rsidRDefault="00E807C2" w:rsidP="005B0A0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B90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09.02.2011-09.01.2016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E64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24BF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73:24:021012:44 </w:t>
            </w:r>
          </w:p>
        </w:tc>
      </w:tr>
      <w:tr w:rsidR="00E807C2" w:rsidRPr="00E807C2" w14:paraId="2A674C5B" w14:textId="77777777" w:rsidTr="00444F8A">
        <w:trPr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34C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F9F1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Врача Сурова, д. 25 (на внутриквартальной территории стройквартала № 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FA1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274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BFF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3E6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969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9CA6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73:24:021012:29</w:t>
            </w:r>
          </w:p>
        </w:tc>
      </w:tr>
      <w:tr w:rsidR="00E807C2" w:rsidRPr="00E807C2" w14:paraId="1AE5A00A" w14:textId="77777777" w:rsidTr="00444F8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FEA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EEE7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 (юго-западнее жилого дома № 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21B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C11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B95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70C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808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6311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73:24:021012:15 </w:t>
            </w:r>
          </w:p>
        </w:tc>
      </w:tr>
      <w:tr w:rsidR="00E807C2" w:rsidRPr="00E807C2" w14:paraId="0CBDC55B" w14:textId="77777777" w:rsidTr="00444F8A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55F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65E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Юго-западнее жилого дома № 25 по пр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спекту Врача Сурова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31B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1A2D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649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645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6BD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D4DC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73:24:021012:28 </w:t>
            </w:r>
          </w:p>
        </w:tc>
      </w:tr>
      <w:tr w:rsidR="00E807C2" w:rsidRPr="00E807C2" w14:paraId="0EF52D4E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E37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0B6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Сурова, юго-восточнее жилого дома №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265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DE6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E67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37C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BC91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33B00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73:24:021012:25 </w:t>
            </w:r>
          </w:p>
        </w:tc>
      </w:tr>
      <w:tr w:rsidR="00E807C2" w:rsidRPr="00E807C2" w14:paraId="63E61CBD" w14:textId="77777777" w:rsidTr="00444F8A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B4B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D733" w14:textId="77777777" w:rsidR="005B0A06" w:rsidRDefault="005B0A06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D18B02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558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1C7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2E81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169D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6C97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0916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6EF60AC9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6B1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D81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Врача Сурова (пересечение с проспектом Авиастроителей)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1E4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A864" w14:textId="77777777" w:rsidR="00E807C2" w:rsidRPr="00E807C2" w:rsidRDefault="00E807C2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B2B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B44D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27.08.2014-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ED30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374D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73:24:021008:26</w:t>
            </w:r>
          </w:p>
        </w:tc>
      </w:tr>
      <w:tr w:rsidR="00E807C2" w:rsidRPr="00E807C2" w14:paraId="65399CE0" w14:textId="77777777" w:rsidTr="00444F8A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A12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B30C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Врача Сурова, 25 (на автобусной ост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новке «Пр-т Врача Сурова»)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2E5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BCB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A56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FE6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28.07.2005-31.12.2016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0EF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E860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73:24:021012:8 </w:t>
            </w:r>
          </w:p>
        </w:tc>
      </w:tr>
      <w:tr w:rsidR="00E807C2" w:rsidRPr="00E807C2" w14:paraId="12FA29A4" w14:textId="77777777" w:rsidTr="00444F8A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3CC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89DC" w14:textId="77777777" w:rsidR="005B0A06" w:rsidRDefault="005B0A06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3449D5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7D2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495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174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E15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BB4E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53EE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35DD2896" w14:textId="77777777" w:rsidTr="00444F8A">
        <w:trPr>
          <w:trHeight w:val="1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26C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3FE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 западнее ж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23 по пр-ту Врача Сурова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509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F19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2989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991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24.05.2011-24.04.2016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3AA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A326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73:24:021012:45 </w:t>
            </w:r>
          </w:p>
        </w:tc>
      </w:tr>
      <w:tr w:rsidR="00E807C2" w:rsidRPr="00E807C2" w14:paraId="5CF24438" w14:textId="77777777" w:rsidTr="00444F8A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C3A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C51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здания № 2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369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EA0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D6E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4DA2" w14:textId="77777777" w:rsidR="00E807C2" w:rsidRPr="00E807C2" w:rsidRDefault="00E807C2" w:rsidP="002E105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F5CE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48AE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73:24:021004:180</w:t>
            </w:r>
          </w:p>
        </w:tc>
      </w:tr>
      <w:tr w:rsidR="00E807C2" w:rsidRPr="00E807C2" w14:paraId="3F34B82E" w14:textId="77777777" w:rsidTr="00444F8A">
        <w:trPr>
          <w:trHeight w:val="4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FE6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51A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Тюленева (с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веро-восточнее дома №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D2F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BF9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114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282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27.01.2006-06.03.2018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A20E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8B6A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73:24:021003:177</w:t>
            </w:r>
          </w:p>
        </w:tc>
      </w:tr>
      <w:tr w:rsidR="00E807C2" w:rsidRPr="00E807C2" w14:paraId="4CEAE397" w14:textId="77777777" w:rsidTr="00444F8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926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580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Тюленева (около магазина «Гастр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D1A9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193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AD9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618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6D6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2336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73:24:021009:47</w:t>
            </w:r>
          </w:p>
        </w:tc>
      </w:tr>
      <w:tr w:rsidR="00E807C2" w:rsidRPr="00E807C2" w14:paraId="224747A3" w14:textId="77777777" w:rsidTr="00444F8A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E44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827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жилого дома по пр-ту Генерала Тюленева, д.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B13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EFC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A7F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A68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E6F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105C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73:24:021003:89</w:t>
            </w:r>
          </w:p>
        </w:tc>
      </w:tr>
      <w:tr w:rsidR="00E807C2" w:rsidRPr="00E807C2" w14:paraId="02E025B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EF5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90A2" w14:textId="77777777" w:rsidR="005B0A06" w:rsidRDefault="005B0A06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3838C7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782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EA0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C61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448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E9E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CD8A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699C750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5C9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931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нева, южнее жилого дома №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33A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F2F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273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9278" w14:textId="77777777" w:rsidR="00E807C2" w:rsidRPr="00E807C2" w:rsidRDefault="00E807C2" w:rsidP="003436B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DAA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17F46" w14:textId="77777777" w:rsidR="00E807C2" w:rsidRPr="00E807C2" w:rsidRDefault="00E807C2" w:rsidP="00C878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Cs w:val="18"/>
              </w:rPr>
              <w:t>73:24:021003</w:t>
            </w:r>
          </w:p>
        </w:tc>
      </w:tr>
      <w:tr w:rsidR="00E807C2" w:rsidRPr="00E807C2" w14:paraId="2BC1D6E8" w14:textId="77777777" w:rsidTr="00444F8A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43C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89B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Тюленева (возле детской поликлиники №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98C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003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876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7E2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29.09.2016-</w:t>
            </w:r>
            <w:r w:rsidRPr="00E807C2"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377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40C2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73:24:021004:0029</w:t>
            </w:r>
          </w:p>
        </w:tc>
      </w:tr>
      <w:tr w:rsidR="00E807C2" w:rsidRPr="00E807C2" w14:paraId="43AD6FA4" w14:textId="77777777" w:rsidTr="00444F8A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4D5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9C6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нева, д. 6, южнее детской поликл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47C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884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415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8523" w14:textId="77777777" w:rsidR="00E807C2" w:rsidRPr="00E807C2" w:rsidRDefault="00E807C2" w:rsidP="0049526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58E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E1AF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73:24:021004:167</w:t>
            </w:r>
          </w:p>
        </w:tc>
      </w:tr>
      <w:tr w:rsidR="00E807C2" w:rsidRPr="00E807C2" w14:paraId="0DC1152B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AE5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E52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здания детской поликлиники по пр-ту Ген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рала Тюл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нева, д.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BC9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1DD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8CE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464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109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E97C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73:24:021004:176</w:t>
            </w:r>
          </w:p>
        </w:tc>
      </w:tr>
      <w:tr w:rsidR="00E807C2" w:rsidRPr="00E807C2" w14:paraId="5D0602CF" w14:textId="77777777" w:rsidTr="00444F8A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D9B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9CD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нева, д. 6а, у детской поликлиники </w:t>
            </w:r>
          </w:p>
          <w:p w14:paraId="2D24EAD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B73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82C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2FB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390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17.11.2006-31.12.2014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883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1F16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73:24:021004:32 </w:t>
            </w:r>
          </w:p>
        </w:tc>
      </w:tr>
      <w:tr w:rsidR="00E807C2" w:rsidRPr="00E807C2" w14:paraId="59D545FF" w14:textId="77777777" w:rsidTr="00444F8A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A0A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191C" w14:textId="77777777" w:rsidR="00E807C2" w:rsidRPr="00E807C2" w:rsidRDefault="00E807C2" w:rsidP="00D9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нева, напротив детской поликл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89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FD8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F55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0D9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FA2E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48EC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73:24:021004:136 </w:t>
            </w:r>
          </w:p>
        </w:tc>
      </w:tr>
      <w:tr w:rsidR="00E807C2" w:rsidRPr="00E807C2" w14:paraId="1E89DF1F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375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713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Северо-восточнее ж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13 по пр-ту Генер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AFB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AE3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610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DBA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9A4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FCFF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73:24:021003:88</w:t>
            </w:r>
          </w:p>
        </w:tc>
      </w:tr>
      <w:tr w:rsidR="00E807C2" w:rsidRPr="00E807C2" w14:paraId="4479F232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581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59A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Генерала Тюленева (на остановке автобусов «пр-т Генерала Тюленева»)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8A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545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005E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E08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24.02.2015-30.01.2025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C62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BEDAE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73:24:000000:499 </w:t>
            </w:r>
          </w:p>
        </w:tc>
      </w:tr>
      <w:tr w:rsidR="00E807C2" w:rsidRPr="00E807C2" w14:paraId="14FEFA8B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34A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490E" w14:textId="77777777" w:rsidR="005B0A06" w:rsidRDefault="005B0A06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0017C1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898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D8D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469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AED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AA2C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3570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75423E43" w14:textId="77777777" w:rsidTr="00444F8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6D2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560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Тюленева (около здания № 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EA6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B96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07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049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16.12.2014-30.11.2024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491B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E522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73:24:021009:40</w:t>
            </w:r>
          </w:p>
        </w:tc>
      </w:tr>
      <w:tr w:rsidR="00E807C2" w:rsidRPr="00E807C2" w14:paraId="5B7143C2" w14:textId="77777777" w:rsidTr="00444F8A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94F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8EB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Генерала Тюл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нева, д. 25, севернее магазина №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D04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60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805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F3E9" w14:textId="77777777" w:rsidR="00E807C2" w:rsidRPr="00E807C2" w:rsidRDefault="00E807C2" w:rsidP="005001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02.12.2016-02.12.2026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E4BF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4489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73:24:021009:123 </w:t>
            </w:r>
          </w:p>
        </w:tc>
      </w:tr>
      <w:tr w:rsidR="00E807C2" w:rsidRPr="00E807C2" w14:paraId="16D5197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5C3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A12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пр-т Генерала Тюл</w:t>
            </w: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нева, южнее дома №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882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D78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9295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Киоск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87E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9E9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индивидуального предпр</w:t>
            </w:r>
            <w:r w:rsidRPr="006735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35A4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AB44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73:24:021009:32</w:t>
            </w:r>
          </w:p>
          <w:p w14:paraId="56124B0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807C2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гр.из. № 4/3</w:t>
              </w:r>
            </w:hyperlink>
          </w:p>
        </w:tc>
      </w:tr>
      <w:tr w:rsidR="00E807C2" w:rsidRPr="00E807C2" w14:paraId="5BFC08D8" w14:textId="77777777" w:rsidTr="00444F8A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EE6D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7C3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 метров восточнее жилого дома № 27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B64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C7E1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DA7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602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65E0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2149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4/75</w:t>
              </w:r>
            </w:hyperlink>
          </w:p>
        </w:tc>
      </w:tr>
      <w:tr w:rsidR="00E807C2" w:rsidRPr="00E807C2" w14:paraId="75F5BEE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1E3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CBFD" w14:textId="77777777" w:rsidR="005B0A06" w:rsidRDefault="005B0A06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751A91D" w14:textId="77777777" w:rsidR="005B0A06" w:rsidRPr="005B0A06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8F47" w14:textId="77777777" w:rsidR="00E807C2" w:rsidRPr="00E807C2" w:rsidRDefault="00E807C2" w:rsidP="00612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9D8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9B3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C1A6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5BDF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A694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07C2" w:rsidRPr="00E807C2" w14:paraId="3CE97A3C" w14:textId="77777777" w:rsidTr="00444F8A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A1C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C8E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На остановке общественного транспорта, расположенной юго-западнее дома по пр-ту </w:t>
            </w:r>
            <w:r w:rsidRPr="00E807C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Генерала 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Тюленева, </w:t>
            </w:r>
            <w:r w:rsidRPr="00E807C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д.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F52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B6D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BEC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ABD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08.08.2014-01.07.2024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44FA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A292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73:24:021008:47</w:t>
            </w:r>
          </w:p>
        </w:tc>
      </w:tr>
      <w:tr w:rsidR="00E807C2" w:rsidRPr="00E807C2" w14:paraId="3D5E0A3F" w14:textId="77777777" w:rsidTr="00444F8A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32B0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C16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Южнее жилого дома </w:t>
            </w:r>
          </w:p>
          <w:p w14:paraId="20E470C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№ 28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57A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DDC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52,0 </w:t>
            </w:r>
          </w:p>
          <w:p w14:paraId="563E2C4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(уч-к 1 -  25,0,</w:t>
            </w:r>
          </w:p>
          <w:p w14:paraId="2A358BD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уч-к  2 – 27,0)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8E1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2A8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4D09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938A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73:24:021008:111 </w:t>
            </w:r>
          </w:p>
        </w:tc>
      </w:tr>
      <w:tr w:rsidR="00E807C2" w:rsidRPr="00E807C2" w14:paraId="0BF1272B" w14:textId="77777777" w:rsidTr="00444F8A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EE9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4A02" w14:textId="77777777" w:rsidR="005B0A06" w:rsidRDefault="005B0A06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FCD142F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004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70C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3DD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0A4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E1E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9C61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6DB9FFD" w14:textId="77777777" w:rsidTr="00444F8A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42A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17E7" w14:textId="77777777" w:rsidR="00E807C2" w:rsidRPr="00E807C2" w:rsidRDefault="005B0A06" w:rsidP="00B7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10D8DB14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3FC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2B0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AFE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CF1D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6D18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CF83A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DC0C277" w14:textId="77777777" w:rsidTr="00444F8A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7B5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5914" w14:textId="77777777" w:rsidR="005B0A06" w:rsidRDefault="005B0A06" w:rsidP="00B76E1B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1283A3E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3E8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B15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FAF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19AB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8EA9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DC58F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A5219A4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F59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A20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Димитрова (около жилого дома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EB2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DDA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1DE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A5F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00E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40BB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73:24:020609:7 </w:t>
            </w:r>
          </w:p>
        </w:tc>
      </w:tr>
      <w:tr w:rsidR="00E807C2" w:rsidRPr="00E807C2" w14:paraId="21EA348D" w14:textId="77777777" w:rsidTr="00444F8A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57D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5E0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Димитрова,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FF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6C8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FB7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D33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28.04.2012-16.03.2017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5CF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838DC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73:24:020609:1420 </w:t>
            </w:r>
          </w:p>
        </w:tc>
      </w:tr>
      <w:tr w:rsidR="00E807C2" w:rsidRPr="00E807C2" w14:paraId="7A848559" w14:textId="77777777" w:rsidTr="00444F8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DCE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DE3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819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010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750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A28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16.08.2004-31.12.2024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0C5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97D2F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73:24:020609:19 </w:t>
            </w:r>
          </w:p>
        </w:tc>
      </w:tr>
      <w:tr w:rsidR="00E807C2" w:rsidRPr="00E807C2" w14:paraId="7C9EC29F" w14:textId="77777777" w:rsidTr="00444F8A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95B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7E34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 (западнее жилого дома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AA5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62E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4AE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4E79" w14:textId="77777777" w:rsidR="00E807C2" w:rsidRPr="00E807C2" w:rsidRDefault="00E807C2" w:rsidP="005A43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19.01.2017-19.01.2027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52C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F2F1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73:24:020609:49 </w:t>
            </w:r>
          </w:p>
        </w:tc>
      </w:tr>
      <w:tr w:rsidR="00E807C2" w:rsidRPr="00E807C2" w14:paraId="551BD809" w14:textId="77777777" w:rsidTr="00444F8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473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1A1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Димитрова 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(около жил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дома № 2)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C49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D0F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593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28A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03.06.2003-21.11.2016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E1B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F03A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73:24:020609:42 </w:t>
            </w:r>
          </w:p>
        </w:tc>
      </w:tr>
      <w:tr w:rsidR="00E807C2" w:rsidRPr="00E807C2" w14:paraId="3935E77B" w14:textId="77777777" w:rsidTr="00444F8A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BE3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21D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0BF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56D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CBA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931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14.08.2014-01.07.2024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E55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01A1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73:24:020609:34</w:t>
            </w:r>
          </w:p>
        </w:tc>
      </w:tr>
      <w:tr w:rsidR="00E807C2" w:rsidRPr="00E807C2" w14:paraId="2807DCEA" w14:textId="77777777" w:rsidTr="00444F8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2E9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B5E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жилого дома № 2 по ул. Димитрова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A24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3FD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C2B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D03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6623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62C8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73:24:020609:47</w:t>
            </w:r>
          </w:p>
        </w:tc>
      </w:tr>
      <w:tr w:rsidR="00E807C2" w:rsidRPr="00E807C2" w14:paraId="5423F87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BF9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FC9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Димитрова,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382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D70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185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9CCB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F3C2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E356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73:24:020609:8</w:t>
            </w:r>
          </w:p>
        </w:tc>
      </w:tr>
      <w:tr w:rsidR="00E807C2" w:rsidRPr="00E807C2" w14:paraId="413DFE1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399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099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Димитрова,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62CF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FBC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0684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CE2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334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C78AA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4/76</w:t>
              </w:r>
            </w:hyperlink>
          </w:p>
        </w:tc>
      </w:tr>
      <w:tr w:rsidR="00E807C2" w:rsidRPr="00E807C2" w14:paraId="4CFE87C2" w14:textId="77777777" w:rsidTr="00444F8A"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1E7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67B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угол дома № 10 по ул. Г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93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B92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229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429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28.01.2010-30.09.2019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3E8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95FD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73:24:020610:57 </w:t>
            </w:r>
          </w:p>
        </w:tc>
      </w:tr>
      <w:tr w:rsidR="00E807C2" w:rsidRPr="00E807C2" w14:paraId="5143E385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F05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5C20" w14:textId="77777777" w:rsidR="00E807C2" w:rsidRPr="00E807C2" w:rsidRDefault="005B0A06" w:rsidP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128210A5" w14:textId="77777777" w:rsidR="00E807C2" w:rsidRPr="00E807C2" w:rsidRDefault="00E807C2" w:rsidP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355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918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18B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30C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BB34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8A37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54912279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569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36AB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во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точнее жилого дома № 40 по ул. Гоголя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231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C6D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48D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A637" w14:textId="77777777" w:rsidR="00E807C2" w:rsidRPr="00E807C2" w:rsidRDefault="00E807C2" w:rsidP="00C0736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6FB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E69E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54E98788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633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CDA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Димитрова 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(рядом с д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мом № 71)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907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5CE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054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FB1E" w14:textId="77777777" w:rsidR="00E807C2" w:rsidRPr="00E807C2" w:rsidRDefault="00E807C2" w:rsidP="00C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84D1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B146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73:24:020839:6 </w:t>
            </w:r>
          </w:p>
        </w:tc>
      </w:tr>
      <w:tr w:rsidR="00E807C2" w:rsidRPr="00E807C2" w14:paraId="027F6E88" w14:textId="77777777" w:rsidTr="00444F8A">
        <w:trPr>
          <w:trHeight w:val="5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526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5B9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Димитровградское шоссе, остановка автобусов «ул. Заречная»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139A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93A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  <w:p w14:paraId="23CA4AE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33,0 по дог-ру?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982D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AD6C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28.09.2016-28.09.2026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CF1D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D854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73:24:020301:96</w:t>
            </w:r>
          </w:p>
        </w:tc>
      </w:tr>
      <w:tr w:rsidR="00E807C2" w:rsidRPr="00E807C2" w14:paraId="69B29AA0" w14:textId="77777777" w:rsidTr="00444F8A">
        <w:trPr>
          <w:trHeight w:val="5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1A8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16B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Димитровградское шоссе (на автобусной остановке «Заречная»)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7C7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F4C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CFA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737D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07.08.2014-30.06.2024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2F16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C108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73:24:020301:80 </w:t>
            </w:r>
          </w:p>
        </w:tc>
      </w:tr>
      <w:tr w:rsidR="00E807C2" w:rsidRPr="00E807C2" w14:paraId="07040C1A" w14:textId="77777777" w:rsidTr="00444F8A">
        <w:trPr>
          <w:trHeight w:val="5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E3F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32A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Димитровградское шоссе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остановка а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тобусов «ул. Заре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CB1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628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D1F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295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06.10.2004-31.12.2016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2B05" w14:textId="77777777" w:rsidR="00E807C2" w:rsidRPr="006735A4" w:rsidRDefault="00E807C2" w:rsidP="006735A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A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63EC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73:24:020301:77 </w:t>
            </w:r>
          </w:p>
        </w:tc>
      </w:tr>
      <w:tr w:rsidR="00E807C2" w:rsidRPr="00E807C2" w14:paraId="4F56D273" w14:textId="77777777" w:rsidTr="00444F8A">
        <w:trPr>
          <w:trHeight w:val="5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FBD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9478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остановке «Заре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ная» по Димитро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градскому шоссе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241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36D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9D5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0EF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A15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1A79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73:24:020203:14 </w:t>
            </w:r>
          </w:p>
        </w:tc>
      </w:tr>
      <w:tr w:rsidR="00E807C2" w:rsidRPr="00E807C2" w14:paraId="47FE9514" w14:textId="77777777" w:rsidTr="00444F8A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5F0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031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Димитровградское  шоссе (между ул. Волжской и ул. Мелекесской)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F6C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082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159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D4EA" w14:textId="77777777" w:rsidR="00E807C2" w:rsidRPr="00E807C2" w:rsidRDefault="00E807C2" w:rsidP="000F7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21.12.2016-21.12.2026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0DB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4174C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73:24:020842:157 </w:t>
            </w:r>
          </w:p>
        </w:tc>
      </w:tr>
      <w:tr w:rsidR="00E807C2" w:rsidRPr="00E807C2" w14:paraId="5F1B15E2" w14:textId="77777777" w:rsidTr="00444F8A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EB4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8916" w14:textId="77777777" w:rsidR="005B0A06" w:rsidRDefault="005B0A06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скл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ю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чен </w:t>
            </w:r>
          </w:p>
          <w:p w14:paraId="1B9EF4B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2E0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A88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FE6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168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1F3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75E5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3188E417" w14:textId="77777777" w:rsidTr="00444F8A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356B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AB1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автостоянки (у п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ста ГАИ) по Димитровгра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шоссе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E66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DA3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A56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70E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0326" w14:textId="77777777" w:rsidR="00E807C2" w:rsidRPr="00E807C2" w:rsidRDefault="00E807C2"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2947C" w14:textId="77777777" w:rsidR="00E807C2" w:rsidRPr="00E807C2" w:rsidRDefault="00E807C2">
            <w:pPr>
              <w:snapToGrid w:val="0"/>
              <w:spacing w:after="0" w:line="240" w:lineRule="auto"/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73:24:020301:81 </w:t>
            </w:r>
          </w:p>
          <w:p w14:paraId="64371E0E" w14:textId="77777777" w:rsidR="00E807C2" w:rsidRPr="00E807C2" w:rsidRDefault="00E807C2">
            <w:pPr>
              <w:snapToGrid w:val="0"/>
              <w:spacing w:after="0" w:line="240" w:lineRule="auto"/>
            </w:pPr>
          </w:p>
        </w:tc>
      </w:tr>
      <w:tr w:rsidR="00E807C2" w:rsidRPr="00E807C2" w14:paraId="0529BE74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1A7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79A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Димитровградское шоссе, рядом с авт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4E9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DCF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792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A8B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28.07.2005-31.12.2016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C054" w14:textId="77777777" w:rsidR="00E807C2" w:rsidRPr="00E807C2" w:rsidRDefault="00E807C2"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7468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73:24:020910:12 </w:t>
            </w:r>
          </w:p>
        </w:tc>
      </w:tr>
      <w:tr w:rsidR="00E807C2" w:rsidRPr="00E807C2" w14:paraId="009D3694" w14:textId="77777777" w:rsidTr="00444F8A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231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C12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ул. Заречная (юго-восточнее жилого д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ма № 5)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3EF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89F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8D9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B0E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2A1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C3BFA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73:24:020301:23 </w:t>
            </w:r>
          </w:p>
        </w:tc>
      </w:tr>
      <w:tr w:rsidR="00E807C2" w:rsidRPr="00E807C2" w14:paraId="19A1A1CA" w14:textId="77777777" w:rsidTr="00444F8A">
        <w:trPr>
          <w:trHeight w:val="10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3805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5D4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Димитровградское шоссе, севернее зд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ния № 11 по ул. Привокзальной, автобу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остановка «ста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ция Верхняя Терраса»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7A6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170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AF1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60F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CCC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6BB7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73:24:020902:102</w:t>
            </w:r>
          </w:p>
        </w:tc>
      </w:tr>
      <w:tr w:rsidR="00E807C2" w:rsidRPr="00E807C2" w14:paraId="432E21AA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7DA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3D2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Димитровградское шоссе (у автостанции «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Заволжье»)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873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FE0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698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39D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31.03.2003-22.03.2016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AAF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FD3D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73:24:020910:35 </w:t>
            </w:r>
          </w:p>
        </w:tc>
      </w:tr>
      <w:tr w:rsidR="00E807C2" w:rsidRPr="00E807C2" w14:paraId="7526AEFC" w14:textId="77777777" w:rsidTr="00444F8A">
        <w:trPr>
          <w:trHeight w:val="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52B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4BA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Димитровргадское шоссе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, северо-западнее автовокзала по Димитровградскому шоссе, д.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5EF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1C4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38F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400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3B8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2EAC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73:24:020910:202 </w:t>
            </w:r>
          </w:p>
        </w:tc>
      </w:tr>
      <w:tr w:rsidR="00E807C2" w:rsidRPr="00E807C2" w14:paraId="17853C98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E4B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0E9" w14:textId="77777777" w:rsidR="00E807C2" w:rsidRPr="00E807C2" w:rsidRDefault="00E807C2" w:rsidP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Дружбы Народов (около жилого дома № 5)</w:t>
            </w: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E91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E72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AE2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69C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03.09.2014-31.07.2024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067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D7B0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73:24:021005:43</w:t>
            </w:r>
          </w:p>
        </w:tc>
      </w:tr>
      <w:tr w:rsidR="00E807C2" w:rsidRPr="00E807C2" w14:paraId="215E4CFF" w14:textId="77777777" w:rsidTr="00444F8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5B8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0862" w14:textId="77777777" w:rsidR="005B0A06" w:rsidRDefault="005B0A06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C04763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C57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849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C7D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1A6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1A8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F467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6CB2241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945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FFA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Жуковского (ост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 автобуса «ул. Жуковского»)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D9D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08B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4F7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1214" w14:textId="77777777" w:rsidR="00E807C2" w:rsidRPr="00E807C2" w:rsidRDefault="00E807C2" w:rsidP="0049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02.11.2016-02.11.2026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4E6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C782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73:24:020608:79</w:t>
            </w:r>
          </w:p>
        </w:tc>
      </w:tr>
      <w:tr w:rsidR="00E807C2" w:rsidRPr="00E807C2" w14:paraId="0D1B5181" w14:textId="77777777" w:rsidTr="00444F8A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CB2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E2E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Жуковского (остановка автобуса «ул. Жуковского»)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66D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B6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F49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F3F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02.11.2016-02.11.2026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EE0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F4AF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73:24:020608:76</w:t>
            </w:r>
          </w:p>
        </w:tc>
      </w:tr>
      <w:tr w:rsidR="00E807C2" w:rsidRPr="00E807C2" w14:paraId="34EB38BD" w14:textId="77777777" w:rsidTr="00444F8A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73B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1F2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Жуковского, д. 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CF9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99D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999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BA9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AA5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0CA3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73:24:020835:50 </w:t>
            </w:r>
          </w:p>
        </w:tc>
      </w:tr>
      <w:tr w:rsidR="00E807C2" w:rsidRPr="00E807C2" w14:paraId="06BE4BF8" w14:textId="77777777" w:rsidTr="00444F8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757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2E2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Жуковского 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(около ж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лого дома №67)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F15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D95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E20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177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03.08.2005-17.01.2016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D97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89A2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73:24:020607:86 </w:t>
            </w:r>
          </w:p>
        </w:tc>
      </w:tr>
      <w:tr w:rsidR="00E807C2" w:rsidRPr="00E807C2" w14:paraId="1454170C" w14:textId="77777777" w:rsidTr="00444F8A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2A5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C6E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кинотеатра «Аврора» по ул. Жуковского, д.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E16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7FC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2BC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 остановочный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EB6F5" w14:textId="77777777" w:rsidR="00E807C2" w:rsidRPr="00E807C2" w:rsidRDefault="00E807C2" w:rsidP="00CB2A8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29.09.2016-29.09.2026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8EE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0DD3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73:24:020607:123</w:t>
            </w:r>
          </w:p>
        </w:tc>
      </w:tr>
      <w:tr w:rsidR="00E807C2" w:rsidRPr="00E807C2" w14:paraId="5EC085B9" w14:textId="77777777" w:rsidTr="00444F8A">
        <w:trPr>
          <w:trHeight w:val="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EF8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71B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Жуковского (на остановке автобусов «Аврора»)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86D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E97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170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77C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006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78970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73:24:020835:51</w:t>
            </w:r>
          </w:p>
        </w:tc>
      </w:tr>
      <w:tr w:rsidR="00E807C2" w:rsidRPr="00E807C2" w14:paraId="4998ED2F" w14:textId="77777777" w:rsidTr="00444F8A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E39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32C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Заводской, д. 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FAF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2E9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444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52AC" w14:textId="77777777" w:rsidR="00E807C2" w:rsidRPr="00E807C2" w:rsidRDefault="00E807C2" w:rsidP="007545D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14.12.2016-14.12.2026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8C7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288D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73:24:020301:111</w:t>
            </w:r>
          </w:p>
        </w:tc>
      </w:tr>
      <w:tr w:rsidR="00E807C2" w:rsidRPr="00E807C2" w14:paraId="301AC08B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03B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21B8" w14:textId="77777777" w:rsidR="005B0A06" w:rsidRDefault="005B0A06" w:rsidP="00B76E1B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05C852F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20C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882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FE6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BFF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3AA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2030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3347AB92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9534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F99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Заречная, 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59D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7A1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48B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E96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B6E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7EB3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73:24:020301:28</w:t>
            </w:r>
          </w:p>
        </w:tc>
      </w:tr>
      <w:tr w:rsidR="00E807C2" w:rsidRPr="00E807C2" w14:paraId="32676234" w14:textId="77777777" w:rsidTr="00444F8A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CCE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14C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Заречная (около нежил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 здания по ул. Заречной, 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2C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11E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2B8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AFA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27.05.2003-21.11.2016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045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753D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73:24:020301:91 </w:t>
            </w:r>
          </w:p>
        </w:tc>
      </w:tr>
      <w:tr w:rsidR="00E807C2" w:rsidRPr="00E807C2" w14:paraId="36E2EE99" w14:textId="77777777" w:rsidTr="00444F8A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203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723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Заречная (у продовол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маг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зина № 39)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833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0AB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723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758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04.12.2014-30.11.2024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961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44A4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73:24:020301:82 </w:t>
            </w:r>
          </w:p>
        </w:tc>
      </w:tr>
      <w:tr w:rsidR="00E807C2" w:rsidRPr="00E807C2" w14:paraId="0D1531DD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24C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74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Заречная, д. 30 (южнее магазина № 39)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6CA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BBF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1F7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25C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D4F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C4F9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73:24:020301:112</w:t>
            </w:r>
          </w:p>
        </w:tc>
      </w:tr>
      <w:tr w:rsidR="00E807C2" w:rsidRPr="00E807C2" w14:paraId="1FF2A3FA" w14:textId="77777777" w:rsidTr="00444F8A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AA0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9D1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 метров восточнее жилого дома № 30 по ул. Заречной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369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B74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5E77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A0EC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3F3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6499B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4/77</w:t>
              </w:r>
            </w:hyperlink>
          </w:p>
        </w:tc>
      </w:tr>
      <w:tr w:rsidR="00E807C2" w:rsidRPr="00E807C2" w14:paraId="2B062408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75C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2EF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Карбышева (южнее ж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28)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F9B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097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FD7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31D3" w14:textId="77777777" w:rsidR="00E807C2" w:rsidRPr="00E807C2" w:rsidRDefault="00E807C2" w:rsidP="00717CF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32D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304A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73:24:021008:29</w:t>
            </w:r>
          </w:p>
        </w:tc>
      </w:tr>
      <w:tr w:rsidR="00E807C2" w:rsidRPr="00E807C2" w14:paraId="46F9E06F" w14:textId="77777777" w:rsidTr="00444F8A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049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41B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Краснопролета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д.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BEF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4B1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90E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4501" w14:textId="77777777" w:rsidR="00E807C2" w:rsidRPr="00E807C2" w:rsidRDefault="00E807C2" w:rsidP="00D22AF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30D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CD30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226A5112" w14:textId="77777777" w:rsidTr="00444F8A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D11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9C1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Краснопролета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д,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342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BA2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442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922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25.02.2015-30.11.2024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403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EC00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73:24:020305:17 </w:t>
            </w:r>
          </w:p>
        </w:tc>
      </w:tr>
      <w:tr w:rsidR="00E807C2" w:rsidRPr="00E807C2" w14:paraId="26720B2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E8B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AC9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Краснопролета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д. 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234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557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29F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0A9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906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59C8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7F4D5395" w14:textId="77777777" w:rsidTr="00444F8A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C96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DE7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Краснопролетарская,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4C9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A23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CB8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F90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16A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DED1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73:24:020303:11</w:t>
            </w:r>
          </w:p>
        </w:tc>
      </w:tr>
      <w:tr w:rsidR="00E807C2" w:rsidRPr="00E807C2" w14:paraId="03C5A57D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7F3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B6E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Краснопролетарская (южнее жилого дома № 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85C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C0B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417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144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27.06.2007-31.07.2024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C6A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0CD0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73:24:020303:41 </w:t>
            </w:r>
          </w:p>
        </w:tc>
      </w:tr>
      <w:tr w:rsidR="00E807C2" w:rsidRPr="00E807C2" w14:paraId="3E2A7009" w14:textId="77777777" w:rsidTr="00444F8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652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901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Краснопролетарская,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617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613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CFD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B99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A603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A60A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0F566DB8" w14:textId="77777777" w:rsidTr="00444F8A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D7C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6E5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жилого дома № 11 поул. Красн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пралетарской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147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1C6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5DB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9F4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7606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7B63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73:24:020303:1904</w:t>
            </w:r>
          </w:p>
        </w:tc>
      </w:tr>
      <w:tr w:rsidR="00E807C2" w:rsidRPr="00E807C2" w14:paraId="1F27732B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EA7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6B3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Краснопралета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0FF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6D6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70E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D97C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5C6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C22F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73:24:020303:21 </w:t>
            </w:r>
          </w:p>
        </w:tc>
      </w:tr>
      <w:tr w:rsidR="00E807C2" w:rsidRPr="00E807C2" w14:paraId="23EC6965" w14:textId="77777777" w:rsidTr="00444F8A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0CF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33F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Краснопролета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д. 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F78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E91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711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A015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EA7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DCBB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73:24:020303:13 </w:t>
            </w:r>
          </w:p>
        </w:tc>
      </w:tr>
      <w:tr w:rsidR="00E807C2" w:rsidRPr="00E807C2" w14:paraId="739BC496" w14:textId="77777777" w:rsidTr="00444F8A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199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7DC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Краснопролетарская (на остановке «магазин «Юбилейный»)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703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EDC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399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2BE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1E0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8B59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73:24:020305:60</w:t>
            </w:r>
          </w:p>
        </w:tc>
      </w:tr>
      <w:tr w:rsidR="00E807C2" w:rsidRPr="00E807C2" w14:paraId="7FD6F774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A10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8BF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Краснопролетарская (рядом с домом № 16)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B86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C1A1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BF2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8E0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C85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8905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73:24:020305:76</w:t>
            </w:r>
          </w:p>
        </w:tc>
      </w:tr>
      <w:tr w:rsidR="00E807C2" w:rsidRPr="00E807C2" w14:paraId="74ECB903" w14:textId="77777777" w:rsidTr="00444F8A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1BC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2D8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Краснопралета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(у магазина «Юбилейный»)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9F1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ADB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0B17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E4162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25.10.2016-25.10.2026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FFC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7517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73:24:020305:32 </w:t>
            </w:r>
          </w:p>
        </w:tc>
      </w:tr>
      <w:tr w:rsidR="00E807C2" w:rsidRPr="00E807C2" w14:paraId="0FCD001A" w14:textId="77777777" w:rsidTr="00444F8A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9B4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ED8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Краснопралетарская, 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паднее жилого дома №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F5A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03A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CEE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343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CF5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12BE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73:24:020305:1105</w:t>
            </w:r>
          </w:p>
        </w:tc>
      </w:tr>
      <w:tr w:rsidR="00E807C2" w:rsidRPr="00E807C2" w14:paraId="1301255B" w14:textId="77777777" w:rsidTr="00444F8A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A31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55D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Западнее жилого дома № 16 по ул. Красн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пролетарской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1B4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33C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858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62C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12.03.2012-06.03.2017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CC4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E6A4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73:24:020305:1070 </w:t>
            </w:r>
          </w:p>
        </w:tc>
      </w:tr>
      <w:tr w:rsidR="00DF4E41" w:rsidRPr="00E807C2" w14:paraId="353509B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C091" w14:textId="77777777" w:rsidR="00DF4E41" w:rsidRPr="00E807C2" w:rsidRDefault="00DF4E41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5078" w14:textId="77777777" w:rsidR="00DF4E41" w:rsidRPr="00A713C0" w:rsidRDefault="00DF4E41" w:rsidP="00A7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Краснопролета</w:t>
            </w: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ская, д. 16а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E49B" w14:textId="77777777" w:rsidR="00DF4E41" w:rsidRPr="00A713C0" w:rsidRDefault="00DF4E41" w:rsidP="00A7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066C" w14:textId="77777777" w:rsidR="00DF4E41" w:rsidRPr="00A713C0" w:rsidRDefault="00DF4E41" w:rsidP="00A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174D" w14:textId="77777777" w:rsidR="00DF4E41" w:rsidRPr="00A713C0" w:rsidRDefault="00DF4E41" w:rsidP="00A71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</w:t>
            </w: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DC69" w14:textId="77777777" w:rsidR="00DF4E41" w:rsidRPr="00A713C0" w:rsidRDefault="00DF4E41" w:rsidP="00A713C0">
            <w:pPr>
              <w:pStyle w:val="af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704C" w14:textId="77777777" w:rsidR="00DF4E41" w:rsidRPr="00A713C0" w:rsidRDefault="00DF4E41" w:rsidP="00A713C0">
            <w:pPr>
              <w:pStyle w:val="af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E10BD" w14:textId="77777777" w:rsidR="00DF4E41" w:rsidRPr="00A713C0" w:rsidRDefault="00DF4E41" w:rsidP="00A713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73:24:020305:79 </w:t>
            </w:r>
          </w:p>
        </w:tc>
      </w:tr>
      <w:tr w:rsidR="00E807C2" w:rsidRPr="00E807C2" w14:paraId="4E92A550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757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FA0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Краснопралета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д. 20б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B7A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546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6E4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78B9" w14:textId="77777777" w:rsidR="00E807C2" w:rsidRPr="00E807C2" w:rsidRDefault="00E807C2" w:rsidP="007F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21.12.2016-21.12.2026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56C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AF19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73:24:020305:30 </w:t>
            </w:r>
          </w:p>
        </w:tc>
      </w:tr>
      <w:tr w:rsidR="00E807C2" w:rsidRPr="00E807C2" w14:paraId="547CA67B" w14:textId="77777777" w:rsidTr="00444F8A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D34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A6E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Краснопролета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(у магазина «Юбилейный»)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EBC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F9A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272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041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E3E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E785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73:24:020305:26 </w:t>
            </w:r>
          </w:p>
        </w:tc>
      </w:tr>
      <w:tr w:rsidR="00E807C2" w:rsidRPr="00E807C2" w14:paraId="1D4A07B9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B1F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750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Северо - западнее ж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лого дома по ул. Краснопрол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тарской,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0E1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866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054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1EA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078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F248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73:24:020209:498 </w:t>
            </w:r>
          </w:p>
        </w:tc>
      </w:tr>
      <w:tr w:rsidR="00E807C2" w:rsidRPr="00E807C2" w14:paraId="2A0B52F1" w14:textId="77777777" w:rsidTr="00444F8A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72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A72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Киевский (з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паднее жилого дома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530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989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09F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F1A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28.10.2016-28.10.2026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275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6A52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0CECF2CF" w14:textId="77777777" w:rsidTr="00444F8A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A5B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3AB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Киевский, д.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96B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87B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FE2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FE1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321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585D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73:24:021004:46</w:t>
            </w:r>
          </w:p>
        </w:tc>
      </w:tr>
      <w:tr w:rsidR="00E807C2" w:rsidRPr="00E807C2" w14:paraId="1BC2A5C9" w14:textId="77777777" w:rsidTr="00444F8A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B74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14F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Киевский, д.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BFB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989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7D4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CAA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BCF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4ED5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73:24:021004:42 </w:t>
            </w:r>
          </w:p>
        </w:tc>
      </w:tr>
      <w:tr w:rsidR="00E807C2" w:rsidRPr="00E807C2" w14:paraId="112A4224" w14:textId="77777777" w:rsidTr="00444F8A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CED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BD4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бульвар Киевский (напротив жилого д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441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93B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0B2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8C5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10D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5B76A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73:24:021004:57 </w:t>
            </w:r>
          </w:p>
        </w:tc>
      </w:tr>
      <w:tr w:rsidR="00E807C2" w:rsidRPr="00E807C2" w14:paraId="00CE37AC" w14:textId="77777777" w:rsidTr="00444F8A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106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470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бульвар 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Киевский (напротив жилого д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 № 9)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F58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727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30E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D62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73A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CEE4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73:24:021004:63 </w:t>
            </w:r>
          </w:p>
        </w:tc>
      </w:tr>
      <w:tr w:rsidR="00E807C2" w:rsidRPr="00E807C2" w14:paraId="33AAB417" w14:textId="77777777" w:rsidTr="00444F8A">
        <w:trPr>
          <w:trHeight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6A1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05C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Ленинградская - ул. Почтовая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116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6C2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CEE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AA11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18.02.2004-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3DE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E4D5D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145D6893" w14:textId="77777777" w:rsidTr="00444F8A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9EE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3DB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(около жилого дома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416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5DB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EF4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6BE8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797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0064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73:24:021005:113</w:t>
            </w:r>
          </w:p>
        </w:tc>
      </w:tr>
      <w:tr w:rsidR="00E807C2" w:rsidRPr="00E807C2" w14:paraId="0BC9754A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8B4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B4E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(около жилого дома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C04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A8B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E8B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A0D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07.08.2014-31.03.2024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B18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F004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73:24:021005:48 </w:t>
            </w:r>
          </w:p>
        </w:tc>
      </w:tr>
      <w:tr w:rsidR="00E807C2" w:rsidRPr="00E807C2" w14:paraId="3595A6C5" w14:textId="77777777" w:rsidTr="00444F8A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49C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7CC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 (около жилого дома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F46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002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2E2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AC0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14.07.2014-31.08.2024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CAE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3E0D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73:24:021005:63</w:t>
            </w:r>
          </w:p>
        </w:tc>
      </w:tr>
      <w:tr w:rsidR="00E807C2" w:rsidRPr="00E807C2" w14:paraId="6D7F96C8" w14:textId="77777777" w:rsidTr="00444F8A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A76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4AC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(возле магаз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38)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644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CE6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6B1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F5C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01.02.2001-31.03.2004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6B3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2834D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73:24:021005:0</w:t>
            </w:r>
          </w:p>
        </w:tc>
      </w:tr>
      <w:tr w:rsidR="00E807C2" w:rsidRPr="00E807C2" w14:paraId="34EB3DE2" w14:textId="77777777" w:rsidTr="00444F8A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7AD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00B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магазина по пр-ту Ленинского Комсомола, д.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37D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08C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329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3C8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CC5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04D1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73:24:021005:141</w:t>
            </w:r>
          </w:p>
        </w:tc>
      </w:tr>
      <w:tr w:rsidR="00E807C2" w:rsidRPr="00E807C2" w14:paraId="08321C2F" w14:textId="77777777" w:rsidTr="00444F8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D39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A63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(около жилого дома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769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243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2AC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AAD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07.08.2014-31.05.2024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142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D22DC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73:24:021005:112</w:t>
            </w:r>
          </w:p>
        </w:tc>
      </w:tr>
      <w:tr w:rsidR="00E807C2" w:rsidRPr="00E807C2" w14:paraId="21B2A419" w14:textId="77777777" w:rsidTr="00444F8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ED1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B08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Ленинского Комсомола (у магазина № 37)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DED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F4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215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885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054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4E56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73:24:021004:58</w:t>
            </w:r>
          </w:p>
        </w:tc>
      </w:tr>
      <w:tr w:rsidR="00E807C2" w:rsidRPr="00E807C2" w14:paraId="70982CA8" w14:textId="77777777" w:rsidTr="00444F8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259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781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магазина по пр-ту Ленинского Комсомола, д.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84E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C85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7D3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3EA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06.02.2012-29.08.2016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9C2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367E4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73:24:021005:10813</w:t>
            </w:r>
          </w:p>
        </w:tc>
      </w:tr>
      <w:tr w:rsidR="00E807C2" w:rsidRPr="00E807C2" w14:paraId="4BCE994E" w14:textId="77777777" w:rsidTr="00444F8A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1D5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A90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 (рядом с жилым домом № 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745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198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590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A36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27.02.2015-31.03.2025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68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EAC8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73:24:021008:17</w:t>
            </w:r>
          </w:p>
        </w:tc>
      </w:tr>
      <w:tr w:rsidR="00E807C2" w:rsidRPr="00E807C2" w14:paraId="0B803436" w14:textId="77777777" w:rsidTr="00444F8A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176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E078" w14:textId="77777777" w:rsidR="005B0A06" w:rsidRDefault="005B0A06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3A53B9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6A6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5F0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AF6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939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5F1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FFCC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00E0365" w14:textId="77777777" w:rsidTr="00444F8A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A2A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D2D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Северо-западнее маг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зина № 37 по пр-ту Ленинского Комсом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ла, д. 19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14D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657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21E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B5C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21.08.2014-30.04.2024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17E6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57C4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73:24:021004:73 </w:t>
            </w:r>
          </w:p>
        </w:tc>
      </w:tr>
      <w:tr w:rsidR="00E807C2" w:rsidRPr="00E807C2" w14:paraId="15062CC1" w14:textId="77777777" w:rsidTr="00444F8A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EB5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5F6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восточнее жилого дома № 14 по пр-ту Ленинского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A2E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190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530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D8F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28.06.2011-28.05.2016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3AE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3502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73:24:021008:6015</w:t>
            </w:r>
          </w:p>
        </w:tc>
      </w:tr>
      <w:tr w:rsidR="00E807C2" w:rsidRPr="00E807C2" w14:paraId="5140126F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9A1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441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(около дома № 18)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EB9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F97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429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A9A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30.12.2005-30.09.2015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E6E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2075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73:24:021009:48 </w:t>
            </w:r>
          </w:p>
        </w:tc>
      </w:tr>
      <w:tr w:rsidR="00E807C2" w:rsidRPr="00E807C2" w14:paraId="10351A8A" w14:textId="77777777" w:rsidTr="00444F8A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FBE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7CA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BAD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3EA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FB7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B3B4" w14:textId="77777777" w:rsidR="00E807C2" w:rsidRPr="00E807C2" w:rsidRDefault="00E807C2" w:rsidP="003A422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15.07.2014-31.07.2024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ED3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41A6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73:24:021009:111 </w:t>
            </w:r>
          </w:p>
        </w:tc>
      </w:tr>
      <w:tr w:rsidR="00E807C2" w:rsidRPr="00E807C2" w14:paraId="47756659" w14:textId="77777777" w:rsidTr="00444F8A">
        <w:trPr>
          <w:trHeight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DA0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0E3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(южнее жил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18)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70F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2F1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2EF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A62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07.08.2014-30.04.2024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D38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E64F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73:24:021009:34</w:t>
            </w:r>
          </w:p>
        </w:tc>
      </w:tr>
      <w:tr w:rsidR="00E807C2" w:rsidRPr="00E807C2" w14:paraId="137A2C50" w14:textId="77777777" w:rsidTr="00444F8A">
        <w:trPr>
          <w:trHeight w:val="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4AC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D9E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Юго-западнее магаз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на по пр-ту Ленинского Комсом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ла, д.19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573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344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EE6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5C6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22.06.2011-22.05.2016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A33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EDBF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73:24:021004:186 </w:t>
            </w:r>
          </w:p>
        </w:tc>
      </w:tr>
      <w:tr w:rsidR="00E807C2" w:rsidRPr="00E807C2" w14:paraId="1D2C3F8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C3C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13B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Юго-восточнее здания № 19 по пр-ту Ленинского Ко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сомола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215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893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5DA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277A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17.01.2012-16.12.2015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501C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3284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73:24:021004:135 </w:t>
            </w:r>
          </w:p>
        </w:tc>
      </w:tr>
      <w:tr w:rsidR="00E807C2" w:rsidRPr="00E807C2" w14:paraId="57CC6BCA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BF7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EC2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жилого дома по пр-ту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8FA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BA5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1F5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9CAE" w14:textId="77777777" w:rsidR="00E807C2" w:rsidRPr="00E807C2" w:rsidRDefault="00E807C2" w:rsidP="009858F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02.12.2016-02.12.2026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A90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F89DD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73:24:021004:160</w:t>
            </w:r>
          </w:p>
        </w:tc>
      </w:tr>
      <w:tr w:rsidR="00E807C2" w:rsidRPr="00E807C2" w14:paraId="09E68455" w14:textId="77777777" w:rsidTr="00444F8A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1C0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AEE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жилого дома № 23 по пр-ту Лени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(остановка «Магазин № 37)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DD1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6B6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9F3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F048" w14:textId="77777777" w:rsidR="00E807C2" w:rsidRPr="00E807C2" w:rsidRDefault="00E807C2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BD3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0D6A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73:24:021004:82 </w:t>
            </w:r>
          </w:p>
        </w:tc>
      </w:tr>
      <w:tr w:rsidR="00E807C2" w:rsidRPr="00E807C2" w14:paraId="397D3AD3" w14:textId="77777777" w:rsidTr="00444F8A">
        <w:trPr>
          <w:trHeight w:val="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656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06E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51C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AC3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A12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59F0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7474C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6F2C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50A8CD69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8BC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CB33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(около маг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зина № 37)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57F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B3A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1EA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D8B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BB7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EE66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73:24:021004:129</w:t>
            </w:r>
          </w:p>
        </w:tc>
      </w:tr>
      <w:tr w:rsidR="00E807C2" w:rsidRPr="00E807C2" w14:paraId="263A561E" w14:textId="77777777" w:rsidTr="00444F8A">
        <w:trPr>
          <w:trHeight w:val="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1B7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B5A0" w14:textId="77777777" w:rsidR="005B0A06" w:rsidRDefault="005B0A06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768708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984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D6F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D9E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700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3D2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0794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F5E7120" w14:textId="77777777" w:rsidTr="00444F8A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79E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F41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(юго-восточнее жилого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32)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305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373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84F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AEF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553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BCE8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73:24:021009:128</w:t>
            </w:r>
          </w:p>
        </w:tc>
      </w:tr>
      <w:tr w:rsidR="00E807C2" w:rsidRPr="00E807C2" w14:paraId="1FEE447D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A3E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BA9F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488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E89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AD4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DD53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09.03.2017-09.03.2027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87E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E7F16" w14:textId="77777777" w:rsidR="00E807C2" w:rsidRPr="00E807C2" w:rsidRDefault="00E807C2" w:rsidP="00235A93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73:24:021009:20</w:t>
            </w:r>
          </w:p>
        </w:tc>
      </w:tr>
      <w:tr w:rsidR="00E807C2" w:rsidRPr="00E807C2" w14:paraId="4ED1091B" w14:textId="77777777" w:rsidTr="00444F8A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2C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FF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E3F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AC3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A5A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AC17" w14:textId="77777777" w:rsidR="00E807C2" w:rsidRPr="00E807C2" w:rsidRDefault="00E807C2" w:rsidP="005A451F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09.03.2017-09.03.2027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B45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B3A1C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73:24:021009:110</w:t>
            </w:r>
          </w:p>
        </w:tc>
      </w:tr>
      <w:tr w:rsidR="00E807C2" w:rsidRPr="00E807C2" w14:paraId="3A2D3BB4" w14:textId="77777777" w:rsidTr="00444F8A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ED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ECB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юго-западнее жилого дома № 32 по пр-ту Лени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C11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4C3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06E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FB8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FAF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4249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73:24:021009:133</w:t>
            </w:r>
          </w:p>
        </w:tc>
      </w:tr>
      <w:tr w:rsidR="00E807C2" w:rsidRPr="00E807C2" w14:paraId="62F865AD" w14:textId="77777777" w:rsidTr="00444F8A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49B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162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796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B2D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F27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A67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E86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CCAAF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73:24:021009:0020</w:t>
            </w:r>
          </w:p>
        </w:tc>
      </w:tr>
      <w:tr w:rsidR="00E807C2" w:rsidRPr="00E807C2" w14:paraId="0113BAD9" w14:textId="77777777" w:rsidTr="00444F8A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905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2210" w14:textId="77777777" w:rsid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32а</w:t>
            </w:r>
          </w:p>
          <w:p w14:paraId="6A868C2A" w14:textId="77777777" w:rsidR="00E0235C" w:rsidRPr="00DF618B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46BC049E" w14:textId="77777777" w:rsidR="00E0235C" w:rsidRPr="00E807C2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07A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4F5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829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CD7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9DC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FBAF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73:24:021009:0020</w:t>
            </w:r>
          </w:p>
        </w:tc>
      </w:tr>
      <w:tr w:rsidR="00E807C2" w:rsidRPr="00E807C2" w14:paraId="03D9F462" w14:textId="77777777" w:rsidTr="00444F8A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BDB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201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45C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F12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9F8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5AD4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31.04.2012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42C6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74B8C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73:24:021009:61 </w:t>
            </w:r>
          </w:p>
        </w:tc>
      </w:tr>
      <w:tr w:rsidR="00E807C2" w:rsidRPr="00E807C2" w14:paraId="0F1FFFF4" w14:textId="77777777" w:rsidTr="00444F8A">
        <w:trPr>
          <w:trHeight w:val="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01C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451E" w14:textId="77777777" w:rsidR="00E0235C" w:rsidRPr="00DF618B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06C18158" w14:textId="77777777" w:rsidR="00E807C2" w:rsidRPr="00DF618B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C0B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269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77F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4EA3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A73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5EDC9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E0F30F9" w14:textId="77777777" w:rsidTr="00444F8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F58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22BE" w14:textId="77777777"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23D69470" w14:textId="77777777" w:rsidR="00E807C2" w:rsidRPr="00E807C2" w:rsidRDefault="00E0235C" w:rsidP="00E0235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561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970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21E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F7B4" w14:textId="77777777" w:rsidR="00E807C2" w:rsidRPr="00E807C2" w:rsidRDefault="00E807C2" w:rsidP="0035776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7FF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EE17A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1393899" w14:textId="77777777" w:rsidTr="000115C1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943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51C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д.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4D6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3EA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B5D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71F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15.05.2002-31.03.2003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0D2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292DF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73:24:021009:62 </w:t>
            </w:r>
          </w:p>
        </w:tc>
      </w:tr>
      <w:tr w:rsidR="00E807C2" w:rsidRPr="00E807C2" w14:paraId="05F00201" w14:textId="77777777" w:rsidTr="000115C1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194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F8E84" w14:textId="77777777"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440B09A3" w14:textId="77777777" w:rsidR="00E807C2" w:rsidRPr="00E807C2" w:rsidRDefault="00E0235C" w:rsidP="00E0235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881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849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65F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498F" w14:textId="77777777" w:rsidR="00E807C2" w:rsidRPr="00E807C2" w:rsidRDefault="00E807C2" w:rsidP="00F32CD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DFD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B693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A73DE82" w14:textId="77777777" w:rsidTr="00E0235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9BA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6354" w14:textId="77777777"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5C03604F" w14:textId="77777777" w:rsidR="00E807C2" w:rsidRPr="00E807C2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2ABE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009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E55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38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A6C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7556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6707BF1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DA6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6453C" w14:textId="77777777"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517AE1E4" w14:textId="77777777" w:rsidR="00E807C2" w:rsidRPr="00E807C2" w:rsidRDefault="00E0235C" w:rsidP="00E0235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D28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51B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EC9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F96E" w14:textId="77777777" w:rsidR="00E807C2" w:rsidRPr="00E807C2" w:rsidRDefault="00E807C2" w:rsidP="00692FF4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EC3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7F28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576A2C8" w14:textId="77777777" w:rsidTr="000115C1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7DE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E1D7" w14:textId="77777777"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224AA86F" w14:textId="77777777" w:rsidR="00E807C2" w:rsidRPr="00E807C2" w:rsidRDefault="00E0235C" w:rsidP="00E0235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6E1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171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4E1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349A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ED2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60E7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9EACD7D" w14:textId="77777777" w:rsidTr="00444F8A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B68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847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 (остановка автобуса «Овощной магазин»)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2CF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CD4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F6D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F00C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A55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91F83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73:24:021003:39 </w:t>
            </w:r>
          </w:p>
        </w:tc>
      </w:tr>
      <w:tr w:rsidR="00E807C2" w:rsidRPr="00E807C2" w14:paraId="16026EDB" w14:textId="77777777" w:rsidTr="00444F8A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19A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6B4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(севернее ж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33)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DC8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21B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70E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49E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D42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89C5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73:24:021003:172</w:t>
            </w:r>
          </w:p>
        </w:tc>
      </w:tr>
      <w:tr w:rsidR="00E807C2" w:rsidRPr="00E807C2" w14:paraId="1B9D1CFF" w14:textId="77777777" w:rsidTr="00444F8A">
        <w:trPr>
          <w:trHeight w:val="4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725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68F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35б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D0C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12F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9D0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C79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28.03.2014-28.02.2024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F8F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336E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73:24:021003:61 </w:t>
            </w:r>
          </w:p>
        </w:tc>
      </w:tr>
      <w:tr w:rsidR="00E807C2" w:rsidRPr="00E807C2" w14:paraId="6AA11A31" w14:textId="77777777" w:rsidTr="00444F8A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328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973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ла, 15а,  около магазина №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174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EEEE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4A1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179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12FC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6358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73:24:021004:4 </w:t>
            </w:r>
          </w:p>
        </w:tc>
      </w:tr>
      <w:tr w:rsidR="00E807C2" w:rsidRPr="00E807C2" w14:paraId="5B1D21AD" w14:textId="77777777" w:rsidTr="00444F8A">
        <w:trPr>
          <w:trHeight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BDF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8ED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д. 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4C4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84F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2E1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9FF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11.07.2014-31.05.2024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B97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94DD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73:24:021003:19</w:t>
            </w:r>
          </w:p>
        </w:tc>
      </w:tr>
      <w:tr w:rsidR="00E807C2" w:rsidRPr="00E807C2" w14:paraId="7328A570" w14:textId="77777777" w:rsidTr="00444F8A">
        <w:trPr>
          <w:trHeight w:val="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D67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882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Северо-западнее жилого дома № 43 по пр-ту Ленинского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F49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30E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0B0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F87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14.05.2015-31.05.2024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8B3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F7168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73:24:021003:21 </w:t>
            </w:r>
          </w:p>
        </w:tc>
      </w:tr>
      <w:tr w:rsidR="00E807C2" w:rsidRPr="00E807C2" w14:paraId="0BB628EF" w14:textId="77777777" w:rsidTr="00444F8A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BCC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4C9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сомола 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(восточнее жилого дома № 44)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B67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E89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A78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AD60" w14:textId="77777777" w:rsidR="00E807C2" w:rsidRPr="00E807C2" w:rsidRDefault="00E807C2" w:rsidP="00432100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12B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AE45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73:24:021010:72 </w:t>
            </w:r>
          </w:p>
        </w:tc>
      </w:tr>
      <w:tr w:rsidR="00E807C2" w:rsidRPr="00E807C2" w14:paraId="68C80121" w14:textId="77777777" w:rsidTr="00444F8A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182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E336" w14:textId="77777777" w:rsidR="00E807C2" w:rsidRPr="00E807C2" w:rsidRDefault="00E807C2" w:rsidP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Исключен</w:t>
            </w:r>
          </w:p>
          <w:p w14:paraId="4850690E" w14:textId="77777777" w:rsidR="00E807C2" w:rsidRPr="00E807C2" w:rsidRDefault="00E807C2" w:rsidP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212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40D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2F8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642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AC9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B4D0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9BB49F1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302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D20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51 (около магазина «Товары для дома»)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A89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5B9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61F0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0E1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03.10.2016-03.10.2026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8D41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D254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73:24:021002:30 </w:t>
            </w:r>
          </w:p>
        </w:tc>
      </w:tr>
      <w:tr w:rsidR="00E807C2" w:rsidRPr="00E807C2" w14:paraId="6AEF2D21" w14:textId="77777777" w:rsidTr="00444F8A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6AC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586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Южнее дома № 51 по пр-ту Ленинского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D72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09C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6CE8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72C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E11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FC39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73:24:021002:114 </w:t>
            </w:r>
          </w:p>
        </w:tc>
      </w:tr>
      <w:tr w:rsidR="00E807C2" w:rsidRPr="00E807C2" w14:paraId="1DD73A98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2A7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412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сомола (у магазина «Товары для дома»)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C0F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C69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CEB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563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29.09.2016-29.09.2026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89B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70B3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73:24:021002:50</w:t>
            </w:r>
          </w:p>
        </w:tc>
      </w:tr>
      <w:tr w:rsidR="00E807C2" w:rsidRPr="00E807C2" w14:paraId="2FB343D5" w14:textId="77777777" w:rsidTr="00444F8A">
        <w:trPr>
          <w:trHeight w:val="7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905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33F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д. 51 (северо-западнее магазина «Товары для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1B34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650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032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9C1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971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E0F7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73:24:021002:101</w:t>
            </w:r>
          </w:p>
        </w:tc>
      </w:tr>
      <w:tr w:rsidR="00E807C2" w:rsidRPr="00E807C2" w14:paraId="7F009D65" w14:textId="77777777" w:rsidTr="00444F8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1DC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BF4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№ 53 по пр-ту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BC8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1CF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8B2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B1E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06.08.2012-06.02.2014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0CF6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6F56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73:24:021002:86 </w:t>
            </w:r>
          </w:p>
        </w:tc>
      </w:tr>
      <w:tr w:rsidR="00E807C2" w:rsidRPr="00E807C2" w14:paraId="404563DF" w14:textId="77777777" w:rsidTr="00444F8A">
        <w:trPr>
          <w:trHeight w:val="7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220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530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д. 53, у магазина « Товары для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5AF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0E5A" w14:textId="77777777" w:rsidR="00E807C2" w:rsidRPr="00E807C2" w:rsidRDefault="00E807C2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4AE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EF8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308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FB73D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73:24:021002:24 </w:t>
            </w:r>
          </w:p>
        </w:tc>
      </w:tr>
      <w:tr w:rsidR="00E807C2" w:rsidRPr="00E807C2" w14:paraId="496402FB" w14:textId="77777777" w:rsidTr="00444F8A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2B2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E8B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сомола в составе остановочного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са «Дом Быта»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3F6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D9A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67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0D9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01.10.2014-28.02.2024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C07F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B0AA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73:24:021003:38</w:t>
            </w:r>
          </w:p>
        </w:tc>
      </w:tr>
      <w:tr w:rsidR="00E807C2" w:rsidRPr="00E807C2" w14:paraId="38899CA7" w14:textId="77777777" w:rsidTr="00444F8A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3230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2FD0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 у гипермаркета «Ма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нит»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1F0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4AF4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2C5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B3D5" w14:textId="77777777" w:rsidR="00E807C2" w:rsidRPr="00E807C2" w:rsidRDefault="00E807C2" w:rsidP="005D055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F56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54AF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4897DF3C" w14:textId="77777777" w:rsidTr="00444F8A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91F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FF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ла, восточнее здания по пр-ту Врача Сурова,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0AF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5691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7C8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694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CCA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8D03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73:24:021007:62</w:t>
            </w:r>
          </w:p>
        </w:tc>
      </w:tr>
      <w:tr w:rsidR="00E807C2" w:rsidRPr="00E807C2" w14:paraId="2061C18B" w14:textId="77777777" w:rsidTr="00444F8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EF2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0D74" w14:textId="77777777" w:rsidR="00E807C2" w:rsidRPr="00E807C2" w:rsidRDefault="00E807C2" w:rsidP="0078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пересечении пр-тов Ул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яновскогои Ленинского Комсом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ла (на остановке «пр-т Ульяновский»)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E3E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B05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64,25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E5E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AE4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10.06.2003-30.09.2014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7C7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87EB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73:24:021003:147</w:t>
            </w:r>
          </w:p>
        </w:tc>
      </w:tr>
      <w:tr w:rsidR="00E807C2" w:rsidRPr="00E807C2" w14:paraId="2F9EE5FE" w14:textId="77777777" w:rsidTr="00444F8A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B88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F461" w14:textId="77777777" w:rsidR="000115C1" w:rsidRDefault="000115C1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5CCDED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DC164" w14:textId="77777777" w:rsidR="00E807C2" w:rsidRPr="00E807C2" w:rsidRDefault="00E807C2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0C04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C21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5CD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D9E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BA61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5148B3CE" w14:textId="77777777" w:rsidTr="00444F8A">
        <w:trPr>
          <w:trHeight w:val="7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190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7CD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</w:t>
            </w:r>
          </w:p>
          <w:p w14:paraId="4497AAD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(рядом с магазином «Товары для дома»)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653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61D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A9E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14:paraId="76C4E87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F5B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A7C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0863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73:24:021002:50</w:t>
            </w:r>
          </w:p>
        </w:tc>
      </w:tr>
      <w:tr w:rsidR="00E807C2" w:rsidRPr="00E807C2" w14:paraId="0D458583" w14:textId="77777777" w:rsidTr="00444F8A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D3E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3E9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Львовский (северо-восточнее ж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732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B8B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8B9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F04E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F9D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CAAE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73:24:021005:58</w:t>
            </w:r>
          </w:p>
        </w:tc>
      </w:tr>
      <w:tr w:rsidR="00E807C2" w:rsidRPr="00E807C2" w14:paraId="6C5EBC4A" w14:textId="77777777" w:rsidTr="00444F8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B68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0F6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Львовский 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(возле жилого дома № 9)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7D2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AE8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CEC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AE2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320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666B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73:24:021005:41 </w:t>
            </w:r>
          </w:p>
        </w:tc>
      </w:tr>
      <w:tr w:rsidR="00E807C2" w:rsidRPr="00E807C2" w14:paraId="67BD3D07" w14:textId="77777777" w:rsidTr="00444F8A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45D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072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Юго-восточнее жил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9 по бульвару Львовск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25A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95D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43F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C23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18.09.2014-31.07.2024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1C1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1685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73:24:021005:11074</w:t>
            </w:r>
          </w:p>
        </w:tc>
      </w:tr>
      <w:tr w:rsidR="00E807C2" w:rsidRPr="00E807C2" w14:paraId="679083BE" w14:textId="77777777" w:rsidTr="00444F8A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2AC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04F1" w14:textId="77777777" w:rsidR="000115C1" w:rsidRDefault="000115C1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71F85EC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C2B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34E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923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B54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487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B2D9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51CF71C" w14:textId="77777777" w:rsidTr="00444F8A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0F5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D44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Львовский 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(напр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тив жилого д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ма № 9)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25B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1A4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CB9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6FD3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BC36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40CD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73:24:021005:62 </w:t>
            </w:r>
          </w:p>
        </w:tc>
      </w:tr>
      <w:tr w:rsidR="00E807C2" w:rsidRPr="00E807C2" w14:paraId="1E3853BB" w14:textId="77777777" w:rsidTr="00444F8A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BBB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834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Львовский 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(рядом с жилым д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мом №18)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8FB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280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F46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EFE9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904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E4E2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73:24:021005:17 </w:t>
            </w:r>
          </w:p>
        </w:tc>
      </w:tr>
      <w:tr w:rsidR="00E807C2" w:rsidRPr="00E807C2" w14:paraId="0FA24DD8" w14:textId="77777777" w:rsidTr="00444F8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FD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1B8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Львовский, д.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2BD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646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6FD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CD04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25.11.2014- 30.09.2024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15F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B031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73:24:021005:116 </w:t>
            </w:r>
          </w:p>
        </w:tc>
      </w:tr>
      <w:tr w:rsidR="00E807C2" w:rsidRPr="00E807C2" w14:paraId="27865F35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0BB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764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Львовский, д.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F1C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A45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061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2BD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12.10.2016-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0F3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земельного </w:t>
            </w:r>
            <w:r w:rsidRPr="005B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C22F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73:24:021005:49 </w:t>
            </w:r>
          </w:p>
        </w:tc>
      </w:tr>
      <w:tr w:rsidR="00E807C2" w:rsidRPr="00E807C2" w14:paraId="045514C9" w14:textId="77777777" w:rsidTr="00444F8A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494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C8A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Львовский, 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1CB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751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E0A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273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35C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51A7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19C92C80" w14:textId="77777777" w:rsidTr="00444F8A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166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F7E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Металлистов (около жилого дома № 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8FB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93E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102,05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EE04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он, к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C9A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AA7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A89E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73:24:020303:10</w:t>
            </w:r>
          </w:p>
        </w:tc>
      </w:tr>
      <w:tr w:rsidR="00E807C2" w:rsidRPr="00E807C2" w14:paraId="493B8AFA" w14:textId="77777777" w:rsidTr="00444F8A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EC3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B8E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Юго-восточнее дома № 17 по ул. Металл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FF6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680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F60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756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46C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980B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73:24:020303:56</w:t>
            </w:r>
          </w:p>
        </w:tc>
      </w:tr>
      <w:tr w:rsidR="00E807C2" w:rsidRPr="00E807C2" w14:paraId="1B7127FD" w14:textId="77777777" w:rsidTr="00444F8A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6FF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13B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 метров западнее жилого дома № 17 по ул. Металлистов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747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399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A063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CED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853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226B0A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4/78</w:t>
              </w:r>
            </w:hyperlink>
          </w:p>
        </w:tc>
      </w:tr>
      <w:tr w:rsidR="00E807C2" w:rsidRPr="00E807C2" w14:paraId="6D65D21D" w14:textId="77777777" w:rsidTr="00444F8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E81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38EF" w14:textId="77777777" w:rsidR="00E807C2" w:rsidRPr="00E807C2" w:rsidRDefault="000115C1" w:rsidP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35A7F15B" w14:textId="77777777" w:rsidR="00E807C2" w:rsidRPr="00E807C2" w:rsidRDefault="00E807C2" w:rsidP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034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2999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BA1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8B4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E50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E072B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7F79854E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860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0FDD" w14:textId="77777777" w:rsidR="00E807C2" w:rsidRPr="00E807C2" w:rsidRDefault="00E807C2" w:rsidP="0061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Новосондецкий (с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вернее жилого дома № 22)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703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F38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699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A10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15.02.2017-15.02.2027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EFE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CDF9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73:24:021009:116</w:t>
            </w:r>
          </w:p>
        </w:tc>
      </w:tr>
      <w:tr w:rsidR="00E807C2" w:rsidRPr="00E807C2" w14:paraId="64A105AE" w14:textId="77777777" w:rsidTr="00444F8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F40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7429" w14:textId="77777777" w:rsidR="00E807C2" w:rsidRPr="00E807C2" w:rsidRDefault="00E807C2">
            <w:pPr>
              <w:pStyle w:val="P2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807C2">
              <w:rPr>
                <w:sz w:val="24"/>
                <w:szCs w:val="24"/>
              </w:rPr>
              <w:t>ул. Оренбургская, д. 14 (около ЦГКБ)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0FD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F88F" w14:textId="77777777" w:rsidR="00E807C2" w:rsidRPr="00E807C2" w:rsidRDefault="000115C1" w:rsidP="000115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6209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D62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28.09.2016-28.09.2026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4D3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8B50A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73:24:020701:46</w:t>
            </w:r>
          </w:p>
        </w:tc>
      </w:tr>
      <w:tr w:rsidR="00E807C2" w:rsidRPr="00E807C2" w14:paraId="3C9FA004" w14:textId="77777777" w:rsidTr="00444F8A">
        <w:trPr>
          <w:trHeight w:val="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D24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E77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Оренбургская, д. 29, остановка «ЦГКБ»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0C9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B09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D7F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03C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D13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D28B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73:24:020701:25 </w:t>
            </w:r>
          </w:p>
        </w:tc>
      </w:tr>
      <w:tr w:rsidR="00E807C2" w:rsidRPr="00E807C2" w14:paraId="771124E8" w14:textId="77777777" w:rsidTr="00444F8A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816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74D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Оренбургская, д. 32а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B5E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D39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AAB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EECC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F5A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DFF6F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73:24:020603:11 </w:t>
            </w:r>
          </w:p>
        </w:tc>
      </w:tr>
      <w:tr w:rsidR="00E807C2" w:rsidRPr="00E807C2" w14:paraId="47C32335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E2A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CD3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Северо-западнее жилого дома № 16 по б-ру Пензенскому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333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5B7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AA6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B251" w14:textId="77777777" w:rsidR="00E807C2" w:rsidRPr="00E807C2" w:rsidRDefault="00E807C2" w:rsidP="00BF5CF1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20.03.2013-29.07.2018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AE2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A217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73:24:021005:10858 </w:t>
            </w:r>
          </w:p>
        </w:tc>
      </w:tr>
      <w:tr w:rsidR="00E807C2" w:rsidRPr="00E807C2" w14:paraId="71F896D4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729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9F2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Пензенский, д. 20а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CA5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AC1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06F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CB8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2674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B084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73:24:021005:52 </w:t>
            </w:r>
          </w:p>
        </w:tc>
      </w:tr>
      <w:tr w:rsidR="00E807C2" w:rsidRPr="00E807C2" w14:paraId="0F1DFE7E" w14:textId="77777777" w:rsidTr="00444F8A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2E7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50F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д. 11а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D7D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575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4E9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998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05.06.2006-30.04.2017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B3B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925D9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73:24:020302:17 </w:t>
            </w:r>
          </w:p>
        </w:tc>
      </w:tr>
      <w:tr w:rsidR="00E807C2" w:rsidRPr="00E807C2" w14:paraId="73364FC9" w14:textId="77777777" w:rsidTr="00444F8A">
        <w:trPr>
          <w:trHeight w:val="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F2E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4F0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Пионерская, д. 13/18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A79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83E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E68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85B2" w14:textId="77777777" w:rsidR="00E807C2" w:rsidRPr="00E807C2" w:rsidRDefault="00E807C2" w:rsidP="00FE2B8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03.02.2017-03.02.2027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A24D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C5D5A" w14:textId="77777777" w:rsidR="00E807C2" w:rsidRPr="00E807C2" w:rsidRDefault="00E807C2" w:rsidP="00FE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73:24:020301:34</w:t>
            </w:r>
          </w:p>
        </w:tc>
      </w:tr>
      <w:tr w:rsidR="00E807C2" w:rsidRPr="00E807C2" w14:paraId="21C735B5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C93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B5F9" w14:textId="77777777" w:rsidR="00E807C2" w:rsidRPr="00E807C2" w:rsidRDefault="00E807C2" w:rsidP="00A7236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Генерала Тюленева, д. 3, строение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ED9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B04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3A2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015F" w14:textId="77777777" w:rsidR="00E807C2" w:rsidRPr="00E807C2" w:rsidRDefault="00E807C2" w:rsidP="00A7236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13.01.2011-18.03.2014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887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8B0E5" w14:textId="77777777" w:rsidR="00E807C2" w:rsidRPr="00E807C2" w:rsidRDefault="00E807C2" w:rsidP="00A72366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73:24:021003:164</w:t>
            </w:r>
          </w:p>
        </w:tc>
      </w:tr>
      <w:tr w:rsidR="00E807C2" w:rsidRPr="00E807C2" w14:paraId="747860FB" w14:textId="77777777" w:rsidTr="00444F8A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258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EF3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На пересечении пр-та Соз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дателей и пр-та Ульяновск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8B0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F77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4FF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B33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2D0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F576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73:24:021102:52 </w:t>
            </w:r>
          </w:p>
        </w:tc>
      </w:tr>
      <w:tr w:rsidR="00E807C2" w:rsidRPr="00E807C2" w14:paraId="45AF77A4" w14:textId="77777777" w:rsidTr="00444F8A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6C3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CE6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Созидателей (юго-восточнее жил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1D6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1C0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A2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669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F9C3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2832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73:24:021005:119</w:t>
            </w:r>
          </w:p>
        </w:tc>
      </w:tr>
      <w:tr w:rsidR="00E807C2" w:rsidRPr="00E807C2" w14:paraId="47011EC8" w14:textId="77777777" w:rsidTr="00444F8A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B90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05D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жилого дома № 4 по пр-ту Созид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9B9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AAB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9EF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794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0CF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FF83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73:24:021005:11075</w:t>
            </w:r>
          </w:p>
        </w:tc>
      </w:tr>
      <w:tr w:rsidR="00E807C2" w:rsidRPr="00E807C2" w14:paraId="55AE33B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B43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CD92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пр-т Созидателей </w:t>
            </w: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(юго-западнее жилого дома № 12)</w:t>
            </w:r>
            <w:r w:rsidRPr="00E807C2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97D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328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135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20E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10.08.2016-10.08.2026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73E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1E01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73:24:021005:35 </w:t>
            </w:r>
          </w:p>
        </w:tc>
      </w:tr>
      <w:tr w:rsidR="00E807C2" w:rsidRPr="00E807C2" w14:paraId="19F62686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9BC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89F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Созидателей, юго-западнее жилого дома № 12 по пр-ту Созидателей, уч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сток № 1 по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E28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82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D5B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80C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8F3B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0B4D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73:24:021005:153</w:t>
            </w:r>
          </w:p>
        </w:tc>
      </w:tr>
      <w:tr w:rsidR="00E807C2" w:rsidRPr="00E807C2" w14:paraId="26E75421" w14:textId="77777777" w:rsidTr="00444F8A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9FA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5DC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№ 12 по пр-ту Созидателей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826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42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D53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894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10.12.2014-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458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673D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73:24:021005:148 </w:t>
            </w:r>
          </w:p>
        </w:tc>
      </w:tr>
      <w:tr w:rsidR="00E807C2" w:rsidRPr="00E807C2" w14:paraId="2290F58F" w14:textId="77777777" w:rsidTr="00444F8A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38F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9CA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жилого дома № 16 по пр-ту Созидателей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D1D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5B1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466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68E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05.04.2013-12.07.2014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780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56001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73:24:021005:21 </w:t>
            </w:r>
          </w:p>
        </w:tc>
      </w:tr>
      <w:tr w:rsidR="00E807C2" w:rsidRPr="00E807C2" w14:paraId="1395FE5C" w14:textId="77777777" w:rsidTr="00444F8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37B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DC8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Юго-восточнее жил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го дома № 28 по пр-ту Созидателей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остано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ка «2-ая Проходная»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866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096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115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833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10.04.2012-03.02.2017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710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730B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73:24:000000:514 </w:t>
            </w:r>
          </w:p>
        </w:tc>
      </w:tr>
      <w:tr w:rsidR="00E807C2" w:rsidRPr="00E807C2" w14:paraId="170B833F" w14:textId="77777777" w:rsidTr="00444F8A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C34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229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Севернее жилого дома № 74 по пр-ту Созидателей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72F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2AF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A0C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96D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02.03.2012-30.11.2016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1BE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F70E9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73:24:021002:115 </w:t>
            </w:r>
          </w:p>
        </w:tc>
      </w:tr>
      <w:tr w:rsidR="00E807C2" w:rsidRPr="00E807C2" w14:paraId="2AE502A9" w14:textId="77777777" w:rsidTr="00444F8A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D13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0AB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Созидателей (между жилыми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мами № 70 и № 74)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19F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07A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585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06C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08.08.2014-31.07.2024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119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63C5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73:24:021002:58 </w:t>
            </w:r>
          </w:p>
        </w:tc>
      </w:tr>
      <w:tr w:rsidR="00E807C2" w:rsidRPr="00E807C2" w14:paraId="7FEECF0A" w14:textId="77777777" w:rsidTr="00444F8A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E45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9F8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 – пр-т Туполева на остановке автобусов «10 училище»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453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67D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6B4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E63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171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A515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73:24:021101:36</w:t>
            </w:r>
          </w:p>
        </w:tc>
      </w:tr>
      <w:tr w:rsidR="00E807C2" w:rsidRPr="00E807C2" w14:paraId="4D6F4FF8" w14:textId="77777777" w:rsidTr="00444F8A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B66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8874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Созидателей,  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юго-восточнее здания № 2 по проспекту Генерала Тюленева,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остановка «2-ая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Проходная»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AF8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5D6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1B5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0FF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06.04.2011-06.03.2016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A97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10F93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73:24:021102:75 </w:t>
            </w:r>
          </w:p>
        </w:tc>
      </w:tr>
      <w:tr w:rsidR="00E807C2" w:rsidRPr="00E807C2" w14:paraId="43FD4E76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C79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E3C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Созидателей, 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тановка «Поликлин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ка № 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754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134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994E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993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8BA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A856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404ACA44" w14:textId="77777777" w:rsidTr="00444F8A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D09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2FB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пересечении пр-тов Созидателей и Дружбы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468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170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CA1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EC2A" w14:textId="77777777" w:rsidR="00E807C2" w:rsidRPr="00E807C2" w:rsidRDefault="00E807C2" w:rsidP="0006605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10.12.2014 30.09.2024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BAE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C4FB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73:24:021005:10835 </w:t>
            </w:r>
          </w:p>
        </w:tc>
      </w:tr>
      <w:tr w:rsidR="00E807C2" w:rsidRPr="00E807C2" w14:paraId="1597273C" w14:textId="77777777" w:rsidTr="00444F8A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61A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14E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 (на остановке «Ротор»)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AD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84E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DCA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04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12.01.2004-31.12.2008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BB6C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D07F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73:24:021101:89</w:t>
            </w:r>
          </w:p>
        </w:tc>
      </w:tr>
      <w:tr w:rsidR="00E807C2" w:rsidRPr="00E807C2" w14:paraId="00959236" w14:textId="77777777" w:rsidTr="00444F8A">
        <w:trPr>
          <w:trHeight w:val="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EB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A0B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 (остановка автобуса «Трансагенство»)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8F8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225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ED2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9AB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01.07.2015-30.09.2024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8A9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1A577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73:24:021102:34 </w:t>
            </w:r>
          </w:p>
        </w:tc>
      </w:tr>
      <w:tr w:rsidR="00E807C2" w:rsidRPr="00E807C2" w14:paraId="7D141DE6" w14:textId="77777777" w:rsidTr="00444F8A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DC2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FF3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 (остановка троллейбусов «пр-т Созидателей»)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81F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A64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018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C0A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D50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64C2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73:24:021003:52 </w:t>
            </w:r>
          </w:p>
        </w:tc>
      </w:tr>
      <w:tr w:rsidR="00E807C2" w:rsidRPr="00E807C2" w14:paraId="2FB8D284" w14:textId="77777777" w:rsidTr="00444F8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C076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B8A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Созидателей, остановка «Учебный центр», нечётная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92F7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B17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DAE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634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88EF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B3979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62C6FBE3" w14:textId="77777777" w:rsidTr="00444F8A">
        <w:trPr>
          <w:trHeight w:val="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D9A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FBB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Тельмана (рядом с домом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74B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9D7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E52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149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27.06.2014-30.06.2024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59B1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5B2BF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73:24:020605:36 </w:t>
            </w:r>
          </w:p>
        </w:tc>
      </w:tr>
      <w:tr w:rsidR="00E807C2" w:rsidRPr="00E807C2" w14:paraId="7580A267" w14:textId="77777777" w:rsidTr="00444F8A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1DA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FDED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Тельмана, северо-восточнее жилого дома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14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ABA5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F3D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87D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568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7980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73:24:020605:65</w:t>
            </w:r>
          </w:p>
        </w:tc>
      </w:tr>
      <w:tr w:rsidR="00E807C2" w:rsidRPr="00E807C2" w14:paraId="5842B833" w14:textId="77777777" w:rsidTr="00444F8A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436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952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Тельмана, северо-восточнее жилого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68C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E2E0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8EE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22FF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1BF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837D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73:24:020605:66</w:t>
            </w:r>
          </w:p>
        </w:tc>
      </w:tr>
      <w:tr w:rsidR="00E807C2" w:rsidRPr="00E807C2" w14:paraId="33431626" w14:textId="77777777" w:rsidTr="00444F8A">
        <w:trPr>
          <w:trHeight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63D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8E8A" w14:textId="77777777" w:rsidR="000115C1" w:rsidRDefault="000115C1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2E936F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BFF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11D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FD3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F33A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DB47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0F92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717BB98E" w14:textId="77777777" w:rsidTr="00444F8A">
        <w:trPr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867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960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Туполева, д. 1 (северо-восточнее здания училища «№ 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110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AB4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BBE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94B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21.03.2006-30.04.2018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02E0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C043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73:24:021001:74 </w:t>
            </w:r>
          </w:p>
        </w:tc>
      </w:tr>
      <w:tr w:rsidR="00E807C2" w:rsidRPr="00E807C2" w14:paraId="4DCC4205" w14:textId="77777777" w:rsidTr="00444F8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602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148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Туполева,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8871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37F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725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14:paraId="7642A15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292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669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C0D0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73:24:021002:51</w:t>
            </w:r>
          </w:p>
        </w:tc>
      </w:tr>
      <w:tr w:rsidR="00E807C2" w:rsidRPr="00E807C2" w14:paraId="15041B9A" w14:textId="77777777" w:rsidTr="00444F8A">
        <w:trPr>
          <w:trHeight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A56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A70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магазина «Чарка» по п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р-ту 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полева, д. 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8BD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9DF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D54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F85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EF42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3B14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73:24:021002:105</w:t>
            </w:r>
          </w:p>
        </w:tc>
      </w:tr>
      <w:tr w:rsidR="00E807C2" w:rsidRPr="00E807C2" w14:paraId="0ED24669" w14:textId="77777777" w:rsidTr="00444F8A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A8A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FF7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Туполева (у дома № 2,  остановка «Магазин «Ча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E71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ACF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FF8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14C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1A79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07AC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73:24:021002:23</w:t>
            </w:r>
          </w:p>
        </w:tc>
      </w:tr>
      <w:tr w:rsidR="00E807C2" w:rsidRPr="00E807C2" w14:paraId="36E9C8B9" w14:textId="77777777" w:rsidTr="00444F8A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ED2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F3AA" w14:textId="77777777" w:rsidR="00E807C2" w:rsidRPr="00E807C2" w:rsidRDefault="00E807C2" w:rsidP="00B1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Туполева, окол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№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C911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A1A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5BF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DEB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04.12.2014-30.11.2024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A6CA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844F7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73:24:021001:27 </w:t>
            </w:r>
          </w:p>
        </w:tc>
      </w:tr>
      <w:tr w:rsidR="00E807C2" w:rsidRPr="00E807C2" w14:paraId="3CD82ADA" w14:textId="77777777" w:rsidTr="00444F8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2D0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853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Восточнее здания № 7 по пр-ту Туполева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6BB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2CE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057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8F9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2F88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868C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73:24:021001:88</w:t>
            </w:r>
          </w:p>
        </w:tc>
      </w:tr>
      <w:tr w:rsidR="00E807C2" w:rsidRPr="00E807C2" w14:paraId="24D29637" w14:textId="77777777" w:rsidTr="00444F8A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CC8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4C7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Туполева (ост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 «Оздоровител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ный центр»)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9F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05B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95B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BC4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23.10.2014-30.04.2024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33C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6464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73:24:021001:29</w:t>
            </w:r>
          </w:p>
        </w:tc>
      </w:tr>
      <w:tr w:rsidR="00E807C2" w:rsidRPr="00E807C2" w14:paraId="2B9C2C62" w14:textId="77777777" w:rsidTr="00444F8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8AF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9DB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Туполева, д. 10, на остановке «Ул. 40-летия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3E9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CB4C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20B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DAE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25.06.2007-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BD1E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70DE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73:24:021002:26 </w:t>
            </w:r>
          </w:p>
        </w:tc>
      </w:tr>
      <w:tr w:rsidR="00E807C2" w:rsidRPr="00E807C2" w14:paraId="6D2E9D9A" w14:textId="77777777" w:rsidTr="00444F8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758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AD2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жилого дома № 10 по пр-ту Туп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0EC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B3D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5CB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1DF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26.03.2013-31.12.2016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FBA5" w14:textId="77777777" w:rsidR="00E807C2" w:rsidRPr="005B0A06" w:rsidRDefault="00E807C2" w:rsidP="005B0A0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FD94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73:24:021002:9743 </w:t>
            </w:r>
          </w:p>
        </w:tc>
      </w:tr>
      <w:tr w:rsidR="00E807C2" w:rsidRPr="00E807C2" w14:paraId="5B857B08" w14:textId="77777777" w:rsidTr="00444F8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1AF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B06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Туполева (напротив оздоровительного центра)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3EA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3B3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9F6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F3A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824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9350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73:24:021001:48</w:t>
            </w:r>
          </w:p>
        </w:tc>
      </w:tr>
      <w:tr w:rsidR="00E807C2" w:rsidRPr="00E807C2" w14:paraId="54BC466F" w14:textId="77777777" w:rsidTr="00444F8A">
        <w:trPr>
          <w:trHeight w:val="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C20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D53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По пр-ту Туполева, юго-западнее жилого дома № 53 по пр-ту Ленинского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B7A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6F5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19A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FCF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10.12.2014-30.09.2024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9AE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542B0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73:24:021002:113 </w:t>
            </w:r>
          </w:p>
        </w:tc>
      </w:tr>
      <w:tr w:rsidR="00E807C2" w:rsidRPr="00E807C2" w14:paraId="0EA4F76D" w14:textId="77777777" w:rsidTr="00444F8A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EAC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1DE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здания № 15 по пр-ту Туполева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B8F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200A" w14:textId="77777777" w:rsidR="00E807C2" w:rsidRPr="00E807C2" w:rsidRDefault="00E807C2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71BF1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AD38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E77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82A2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1E50230C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D65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3F0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жилого дома № 24 по пр-ту Туполева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E741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597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4D3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33C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24.10.2014-30.09.2024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C3C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6F133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73:24:021010:79 </w:t>
            </w:r>
          </w:p>
        </w:tc>
      </w:tr>
      <w:tr w:rsidR="00E807C2" w:rsidRPr="00E807C2" w14:paraId="4F2AFD9A" w14:textId="77777777" w:rsidTr="00444F8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3E0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7500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Ульяновский, у ДК «Руслан»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4E6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913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F0D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F824" w14:textId="77777777" w:rsidR="00E807C2" w:rsidRPr="00E807C2" w:rsidRDefault="00E807C2" w:rsidP="006938D6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51F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28F9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73:24:021002:22 </w:t>
            </w:r>
          </w:p>
        </w:tc>
      </w:tr>
      <w:tr w:rsidR="00E807C2" w:rsidRPr="00E807C2" w14:paraId="5A35FD87" w14:textId="77777777" w:rsidTr="00444F8A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D8C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D4B32" w14:textId="77777777" w:rsidR="00444F8A" w:rsidRDefault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4B7AC0B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EB0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3EC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779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960B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0FD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7AD7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6FC53DE" w14:textId="77777777" w:rsidTr="00444F8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FB5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DD2B" w14:textId="77777777" w:rsidR="00444F8A" w:rsidRDefault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032AD09" w14:textId="77777777" w:rsidR="00E807C2" w:rsidRPr="00444F8A" w:rsidRDefault="00444F8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пост. от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04.02.2019</w:t>
            </w:r>
            <w:r w:rsidRPr="0044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1A2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E7A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F146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EE10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C78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79A6F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6474EFC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205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6DE3B" w14:textId="77777777" w:rsidR="00444F8A" w:rsidRDefault="00444F8A" w:rsidP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E283B41" w14:textId="77777777" w:rsidR="00E807C2" w:rsidRPr="00E807C2" w:rsidRDefault="00444F8A" w:rsidP="00444F8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пост. от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04.02.2019</w:t>
            </w:r>
            <w:r w:rsidRPr="0044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DA7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0DB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742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14D7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69C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9B451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5DF174E9" w14:textId="77777777" w:rsidTr="00444F8A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DEE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31F1" w14:textId="77777777" w:rsidR="00444F8A" w:rsidRDefault="00444F8A" w:rsidP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FDED075" w14:textId="77777777" w:rsidR="00E807C2" w:rsidRPr="00E807C2" w:rsidRDefault="00444F8A" w:rsidP="0044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пост. от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04.02.2019</w:t>
            </w:r>
            <w:r w:rsidRPr="0044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CD2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2BC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A25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127C" w14:textId="77777777" w:rsidR="00E807C2" w:rsidRPr="00E807C2" w:rsidRDefault="00E807C2" w:rsidP="00D7786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61D4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EEF5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62FE4BA" w14:textId="77777777" w:rsidTr="00444F8A">
        <w:trPr>
          <w:trHeight w:val="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FC5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6C7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43F4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ABC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F0B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820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21.05.2002-25.07.2017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655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4641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73:24:021003:41</w:t>
            </w:r>
          </w:p>
        </w:tc>
      </w:tr>
      <w:tr w:rsidR="00E807C2" w:rsidRPr="00E807C2" w14:paraId="41876FA3" w14:textId="77777777" w:rsidTr="00444F8A">
        <w:trPr>
          <w:trHeight w:val="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736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53B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д. 2 (южнее магазина «Пятеро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915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302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7D4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9AE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02.12.2016-02.12.2026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894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40CA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73:24:021003:170</w:t>
            </w:r>
          </w:p>
        </w:tc>
      </w:tr>
      <w:tr w:rsidR="00E807C2" w:rsidRPr="00E807C2" w14:paraId="760810DB" w14:textId="77777777" w:rsidTr="00444F8A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A6C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86C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294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705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64,35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BAD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4A0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0DE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9F77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73:24:021003:43 </w:t>
            </w:r>
          </w:p>
        </w:tc>
      </w:tr>
      <w:tr w:rsidR="00E807C2" w:rsidRPr="00E807C2" w14:paraId="2235C9CE" w14:textId="77777777" w:rsidTr="00444F8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A65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8DF9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около дома № 2 (напротив магаз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на «Книги»)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C14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FD8C8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C2568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DBD3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29.09.2016- 29.09.2026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0DB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BD3B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73:24:021003:77 </w:t>
            </w:r>
          </w:p>
        </w:tc>
      </w:tr>
      <w:tr w:rsidR="00E807C2" w:rsidRPr="00E807C2" w14:paraId="286118ED" w14:textId="77777777" w:rsidTr="00444F8A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B1C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5C1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Ульяновский, д. 2 </w:t>
            </w:r>
          </w:p>
          <w:p w14:paraId="79EC6E1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47E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C01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BFC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AFC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21C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8B98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73:24:021003:91</w:t>
            </w:r>
          </w:p>
        </w:tc>
      </w:tr>
      <w:tr w:rsidR="00E807C2" w:rsidRPr="00E807C2" w14:paraId="05B5F213" w14:textId="77777777" w:rsidTr="00444F8A"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032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EA5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Севернее жилого дома № 2 по пр-ту Ульяновскому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23C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868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5DD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9E55" w14:textId="77777777" w:rsidR="00E807C2" w:rsidRPr="00E807C2" w:rsidRDefault="00E807C2" w:rsidP="00D36A32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29.12.2016-29.12.2026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D05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A3D1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73:24:021003:11717 </w:t>
            </w:r>
          </w:p>
        </w:tc>
      </w:tr>
      <w:tr w:rsidR="00E807C2" w:rsidRPr="00E807C2" w14:paraId="3DE9761F" w14:textId="77777777" w:rsidTr="00444F8A">
        <w:trPr>
          <w:trHeight w:val="7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732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9E7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52B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DAC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CE0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8BD4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02.06.2014-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211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3C6AC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73:24:021003:150 </w:t>
            </w:r>
          </w:p>
        </w:tc>
      </w:tr>
      <w:tr w:rsidR="00E807C2" w:rsidRPr="00E807C2" w14:paraId="6C991A14" w14:textId="77777777" w:rsidTr="00444F8A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5619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F85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пр-т Ульяновский 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(с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веро-западнее жилого дома № 2)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A9B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2947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411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EC7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22.07.2016-22.07.2026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600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AD63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73:24:021003:42 </w:t>
            </w:r>
          </w:p>
        </w:tc>
      </w:tr>
      <w:tr w:rsidR="00E807C2" w:rsidRPr="00E807C2" w14:paraId="17BC2821" w14:textId="77777777" w:rsidTr="00444F8A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552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4B3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 (юго-западнее жилого дома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C14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303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886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 торг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вых к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2DD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25.07.2007-03.09.2017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258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1CF5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73:24:021003:22 </w:t>
            </w:r>
          </w:p>
        </w:tc>
      </w:tr>
      <w:tr w:rsidR="00E807C2" w:rsidRPr="00E807C2" w14:paraId="1764C3D0" w14:textId="77777777" w:rsidTr="00444F8A">
        <w:trPr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469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F49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 (з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паднее жилого дома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ABA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0AD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227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FDD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A81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2B69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73:24:021003:81</w:t>
            </w:r>
          </w:p>
        </w:tc>
      </w:tr>
      <w:tr w:rsidR="00E807C2" w:rsidRPr="00E807C2" w14:paraId="1F0C1D6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B21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162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 метров западнее жилого дома № 2 по пр-ту Ульяновскому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F08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FF0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5C4F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FA3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270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5654D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4/79</w:t>
              </w:r>
            </w:hyperlink>
          </w:p>
        </w:tc>
      </w:tr>
      <w:tr w:rsidR="00E807C2" w:rsidRPr="00E807C2" w14:paraId="700CD8E8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D25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059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 (юго-западнее жилого дома №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2AF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BBF2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07CE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625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25.10.2016-25.10.2026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C0A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E95F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73:24:021003:176 </w:t>
            </w:r>
          </w:p>
        </w:tc>
      </w:tr>
      <w:tr w:rsidR="00E807C2" w:rsidRPr="00E807C2" w14:paraId="0ED9930E" w14:textId="77777777" w:rsidTr="00444F8A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3FD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8CE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Ульяновский, южнее жилого дома № 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3351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632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6F8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C697" w14:textId="77777777" w:rsidR="00E807C2" w:rsidRPr="00E807C2" w:rsidRDefault="00E807C2" w:rsidP="005D05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02.12.2016-02.12.2026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774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2CD4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73:24:021003:169</w:t>
            </w:r>
          </w:p>
        </w:tc>
      </w:tr>
      <w:tr w:rsidR="00E807C2" w:rsidRPr="00E807C2" w14:paraId="55644DE7" w14:textId="77777777" w:rsidTr="00444F8A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426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136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Западнее жилого дома № 7 по пр-ту Ульяновскому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3F4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C58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EA5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30CA" w14:textId="77777777" w:rsidR="00E807C2" w:rsidRPr="00E807C2" w:rsidRDefault="00E807C2" w:rsidP="00C20BE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16.02.2017-16.02.2027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AFE3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4971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73:24:021002:109 </w:t>
            </w:r>
          </w:p>
        </w:tc>
      </w:tr>
      <w:tr w:rsidR="00E807C2" w:rsidRPr="00E807C2" w14:paraId="7085D566" w14:textId="77777777" w:rsidTr="00444F8A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71E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B23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д. 7 (з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паднее жилого д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838E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B26F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099D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BC3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ED8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16D2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73:24:021002:92 </w:t>
            </w:r>
          </w:p>
        </w:tc>
      </w:tr>
      <w:tr w:rsidR="00E807C2" w:rsidRPr="00E807C2" w14:paraId="38CBB411" w14:textId="77777777" w:rsidTr="00444F8A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8E8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E79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7, на внутриквартальной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C90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9DC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E64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303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923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A293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73:24:021002:52 </w:t>
            </w:r>
          </w:p>
        </w:tc>
      </w:tr>
      <w:tr w:rsidR="00E807C2" w:rsidRPr="00E807C2" w14:paraId="003AA8D0" w14:textId="77777777" w:rsidTr="00444F8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B38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73E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д. 12 (напротив магазина «Де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мир»)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06F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10AB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28E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8D1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D33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B9B3F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73:24:021003:86</w:t>
            </w:r>
          </w:p>
        </w:tc>
      </w:tr>
      <w:tr w:rsidR="00E807C2" w:rsidRPr="00E807C2" w14:paraId="1860EEED" w14:textId="77777777" w:rsidTr="00444F8A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D40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1D2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Ульяновский 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(напротив жилого дома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53E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E27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AF2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F608" w14:textId="77777777" w:rsidR="00E807C2" w:rsidRPr="00E807C2" w:rsidRDefault="00E807C2" w:rsidP="0089565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20.03.2017-20.03.2027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77B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C3CB0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73:24:021003:40</w:t>
            </w:r>
          </w:p>
        </w:tc>
      </w:tr>
      <w:tr w:rsidR="00E807C2" w:rsidRPr="00E807C2" w14:paraId="2AD99528" w14:textId="77777777" w:rsidTr="00444F8A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BC6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D87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42A5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7FB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9BA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C39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16.01.2015-31.12.2024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1A2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E316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73:24:021003:25</w:t>
            </w:r>
          </w:p>
        </w:tc>
      </w:tr>
      <w:tr w:rsidR="00E807C2" w:rsidRPr="00E807C2" w14:paraId="17EE5E2C" w14:textId="77777777" w:rsidTr="00444F8A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F27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0F1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6DA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3F8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8C1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2AF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05.07.1999-31.03.2014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330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A541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73:24:021003:00</w:t>
            </w:r>
          </w:p>
          <w:p w14:paraId="0DF8AC1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2EDF642B" w14:textId="77777777" w:rsidTr="00444F8A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8ED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5AD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 (напротив жилого дома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E5A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726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32A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A9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397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E6FAE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73:24:021003:51</w:t>
            </w:r>
          </w:p>
        </w:tc>
      </w:tr>
      <w:tr w:rsidR="00E807C2" w:rsidRPr="00E807C2" w14:paraId="4BE32B70" w14:textId="77777777" w:rsidTr="00444F8A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862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AF4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12 (возле магазина № 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0F7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A45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9D5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E6F2" w14:textId="77777777" w:rsidR="00E807C2" w:rsidRPr="00E807C2" w:rsidRDefault="00E807C2" w:rsidP="00EE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12.10.2016-12.10.2026</w:t>
            </w:r>
          </w:p>
          <w:p w14:paraId="011FA67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C5F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7862C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73:24:021003:00</w:t>
            </w:r>
          </w:p>
        </w:tc>
      </w:tr>
      <w:tr w:rsidR="00E807C2" w:rsidRPr="00E807C2" w14:paraId="36C18C34" w14:textId="77777777" w:rsidTr="00444F8A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3F6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2D5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 (напротив жилого дома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15E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359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909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719A" w14:textId="77777777" w:rsidR="00E807C2" w:rsidRPr="00E807C2" w:rsidRDefault="00E807C2" w:rsidP="0089565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20.03.2017-20.03.2027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1A1B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55819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73:24:021003:00</w:t>
            </w:r>
          </w:p>
        </w:tc>
      </w:tr>
      <w:tr w:rsidR="00E807C2" w:rsidRPr="00E807C2" w14:paraId="7CBAE5F5" w14:textId="77777777" w:rsidTr="00444F8A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67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830F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 (напротив жилого дома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B36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931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F86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A58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569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3D7B96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73:24:021003:56</w:t>
            </w:r>
          </w:p>
        </w:tc>
      </w:tr>
      <w:tr w:rsidR="00E807C2" w:rsidRPr="00E807C2" w14:paraId="5E5EACAA" w14:textId="77777777" w:rsidTr="00444F8A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4D84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C6A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 (южнее жилого дома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A48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453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A3C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DDB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28.03.2014-28.02.2024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6A56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E347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73:24:021003:84 </w:t>
            </w:r>
          </w:p>
        </w:tc>
      </w:tr>
      <w:tr w:rsidR="00E807C2" w:rsidRPr="00E807C2" w14:paraId="28C87DDF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D8E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623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 (з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паднее жилого дома № 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CB9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6A8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5F04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F45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20.03.2017-20.03.2027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B04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08B9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73:24:021003:0048</w:t>
            </w:r>
          </w:p>
        </w:tc>
      </w:tr>
      <w:tr w:rsidR="00E807C2" w:rsidRPr="00E807C2" w14:paraId="0CB7E74B" w14:textId="77777777" w:rsidTr="00444F8A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8F3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AAC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 жилым домом №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D1C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CDED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DDC1" w14:textId="77777777" w:rsidR="00E807C2" w:rsidRPr="00E807C2" w:rsidRDefault="00E807C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1B17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15.07.2016-15.07.2026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235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E70B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73:24:021010:61 </w:t>
            </w:r>
          </w:p>
        </w:tc>
      </w:tr>
      <w:tr w:rsidR="00E807C2" w:rsidRPr="00E807C2" w14:paraId="13F403A3" w14:textId="77777777" w:rsidTr="00444F8A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D9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BDA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14 , западнее магазина №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A74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FF85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BA0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A6FD" w14:textId="77777777" w:rsidR="00E807C2" w:rsidRPr="00E807C2" w:rsidRDefault="00E807C2" w:rsidP="0029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02.12.2016-02.12.2026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08D6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9B3C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73:24:021003:171</w:t>
            </w:r>
          </w:p>
        </w:tc>
      </w:tr>
      <w:tr w:rsidR="00E807C2" w:rsidRPr="00E807C2" w14:paraId="2408DF61" w14:textId="77777777" w:rsidTr="00444F8A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4C6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AF4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магазина № 30 по пр-ту Ульяно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скому, д.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1DA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1206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2F0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A20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8A2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9450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73:24:021003:178</w:t>
            </w:r>
          </w:p>
        </w:tc>
      </w:tr>
      <w:tr w:rsidR="00E807C2" w:rsidRPr="00E807C2" w14:paraId="3B0872EB" w14:textId="77777777" w:rsidTr="00444F8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3F9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616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 (у магазина № 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DAC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D1C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455D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CF9C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08.07.2014-30.04.2024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70D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5869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73:24:021003:75</w:t>
            </w:r>
          </w:p>
        </w:tc>
      </w:tr>
      <w:tr w:rsidR="00E807C2" w:rsidRPr="00E807C2" w14:paraId="09B1D655" w14:textId="77777777" w:rsidTr="00444F8A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801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6FE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Ульяновский, д. 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0B2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30D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4EC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AAE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07.06.2005-31.12.2016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BA9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BE66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73:24:021010:0008</w:t>
            </w:r>
          </w:p>
        </w:tc>
      </w:tr>
      <w:tr w:rsidR="00E807C2" w:rsidRPr="00E807C2" w14:paraId="0DA7306C" w14:textId="77777777" w:rsidTr="00444F8A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2C1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EE9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Ульяновский, юго-западнее дома </w:t>
            </w:r>
          </w:p>
          <w:p w14:paraId="150EB89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D54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86E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DC2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DA72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15F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F7FD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807C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4/6</w:t>
              </w:r>
            </w:hyperlink>
          </w:p>
        </w:tc>
      </w:tr>
      <w:tr w:rsidR="00E807C2" w:rsidRPr="00E807C2" w14:paraId="0E45ADD7" w14:textId="77777777" w:rsidTr="00444F8A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5B4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930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034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C04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F75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FAD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20.11.2000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8DA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E52192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</w:t>
            </w:r>
          </w:p>
        </w:tc>
      </w:tr>
      <w:tr w:rsidR="00E807C2" w:rsidRPr="00E807C2" w14:paraId="35558534" w14:textId="77777777" w:rsidTr="00444F8A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D5B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9C2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жилого дома № 25 по пр-кту Ави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 (ранее - пр-т Ульяно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ский, д. 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9FD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38F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66E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186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28.11.2011-25.09.2012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980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E483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73:24:021009:121</w:t>
            </w:r>
          </w:p>
        </w:tc>
      </w:tr>
      <w:tr w:rsidR="00E807C2" w:rsidRPr="00E807C2" w14:paraId="79E711DB" w14:textId="77777777" w:rsidTr="00444F8A">
        <w:trPr>
          <w:trHeight w:val="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F53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B983" w14:textId="77777777" w:rsidR="005A372C" w:rsidRDefault="005A372C" w:rsidP="005A372C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скл</w:t>
            </w: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ю</w:t>
            </w: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чен </w:t>
            </w:r>
          </w:p>
          <w:p w14:paraId="5AD3A676" w14:textId="77777777" w:rsidR="00E807C2" w:rsidRPr="00E807C2" w:rsidRDefault="005A372C" w:rsidP="005A372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пост. </w:t>
            </w:r>
            <w:r w:rsidRPr="000D0081">
              <w:rPr>
                <w:rFonts w:ascii="Times New Roman" w:eastAsia="Microsoft YaHei" w:hAnsi="Times New Roman" w:cs="Times New Roman"/>
                <w:b/>
                <w:color w:val="000000"/>
                <w:sz w:val="24"/>
                <w:szCs w:val="24"/>
              </w:rPr>
              <w:t>№ 453 от 10.05.2023</w:t>
            </w:r>
            <w:r>
              <w:rPr>
                <w:rFonts w:ascii="Times New Roman" w:eastAsia="Microsoft YaHei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EED6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45C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F2C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B681" w14:textId="77777777" w:rsidR="00E807C2" w:rsidRPr="00E807C2" w:rsidRDefault="00E807C2" w:rsidP="009A6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302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D385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0089D64E" w14:textId="77777777" w:rsidTr="00444F8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FDD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D223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Фестивал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ный, д. 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742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34D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F8AB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B806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25.11.2014-30.09.2024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9A6B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2C55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73:24:021002:68 </w:t>
            </w:r>
          </w:p>
        </w:tc>
      </w:tr>
      <w:tr w:rsidR="00E807C2" w:rsidRPr="00E807C2" w14:paraId="0DE41FC5" w14:textId="77777777" w:rsidTr="00444F8A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223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599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Фестивальный,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C61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C1F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F78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AA04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11.03.2002-31.03.2005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1DF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A5824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73:24:021010:5432</w:t>
            </w:r>
          </w:p>
        </w:tc>
      </w:tr>
      <w:tr w:rsidR="00E807C2" w:rsidRPr="00E807C2" w14:paraId="0E33DE86" w14:textId="77777777" w:rsidTr="00444F8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6F0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5A2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здания по бульв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ру Фестивал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ному, д.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E178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BC89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9E78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657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13.11.2014-31.10.2024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7A7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936B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73:24:021002:70</w:t>
            </w:r>
          </w:p>
        </w:tc>
      </w:tr>
      <w:tr w:rsidR="00E807C2" w:rsidRPr="00E807C2" w14:paraId="6F6B051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735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1D4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Фестивальный, д. 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1CCF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203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CBD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689A" w14:textId="77777777" w:rsidR="00E807C2" w:rsidRPr="00E807C2" w:rsidRDefault="00E807C2" w:rsidP="00EE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24.08.1998-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11.06.2001</w:t>
            </w:r>
          </w:p>
          <w:p w14:paraId="0CFA9FD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7796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27AB9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73:24:021010</w:t>
            </w:r>
          </w:p>
        </w:tc>
      </w:tr>
      <w:tr w:rsidR="00E807C2" w:rsidRPr="00E807C2" w14:paraId="2BCE79E3" w14:textId="77777777" w:rsidTr="00444F8A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017C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2872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Юго-западнее жилого дома № 22 по бульвару Фест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807C2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вальному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757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CD63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3E8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D30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15.03.2011-15.02.2016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A0E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D26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73:24:021010:57 </w:t>
            </w:r>
          </w:p>
        </w:tc>
      </w:tr>
      <w:tr w:rsidR="00E807C2" w:rsidRPr="00E807C2" w14:paraId="1DF9439D" w14:textId="77777777" w:rsidTr="00444F8A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CE9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1129" w14:textId="77777777" w:rsidR="00C97A04" w:rsidRDefault="00C97A04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B2EFC00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8F5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63335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44FA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2B0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56E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4A27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ADF0638" w14:textId="77777777" w:rsidTr="00444F8A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A11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055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Южнее жилого дома по ул. Шоферов, д. 1а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8D23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551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A02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DC3A" w14:textId="77777777" w:rsidR="00E807C2" w:rsidRPr="00E807C2" w:rsidRDefault="00E807C2" w:rsidP="00D36A3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7CE6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B8FF9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73:24:020304:1472 </w:t>
            </w:r>
          </w:p>
        </w:tc>
      </w:tr>
      <w:tr w:rsidR="00E807C2" w:rsidRPr="00E807C2" w14:paraId="4C75F076" w14:textId="77777777" w:rsidTr="00444F8A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661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4EB1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Шоферов, д. 8 (с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веро-восточнее жил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7BD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F95E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6B3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A4D8" w14:textId="77777777" w:rsidR="00E807C2" w:rsidRPr="00E807C2" w:rsidRDefault="00E807C2" w:rsidP="007315E4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03.10.2016-03.10.2026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F57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6DD5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73:24:020305:80</w:t>
            </w:r>
          </w:p>
          <w:p w14:paraId="08875FE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4/7</w:t>
            </w:r>
          </w:p>
        </w:tc>
      </w:tr>
      <w:tr w:rsidR="00E807C2" w:rsidRPr="00E807C2" w14:paraId="61890389" w14:textId="77777777" w:rsidTr="00444F8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C1C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99C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Шоферов (на конечной остановке троллейбусов)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40C2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27A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B91E" w14:textId="77777777" w:rsidR="00E807C2" w:rsidRPr="00E807C2" w:rsidRDefault="00E807C2" w:rsidP="008A496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803F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31.03.2015-31.10.2024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F49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5EB1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73:24:020303:20</w:t>
            </w:r>
          </w:p>
        </w:tc>
      </w:tr>
      <w:tr w:rsidR="00E807C2" w:rsidRPr="00E807C2" w14:paraId="0BFDB9F5" w14:textId="77777777" w:rsidTr="00444F8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765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8E39" w14:textId="77777777" w:rsidR="00C97A04" w:rsidRDefault="00C97A04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264302A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1090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4CF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564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EAB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5C66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8A0CC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23E442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AB9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AE6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№ 3 по ул. Ш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феров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95B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331DA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48E5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44B8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244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EA50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73:24:020304:69 </w:t>
            </w:r>
          </w:p>
        </w:tc>
      </w:tr>
      <w:tr w:rsidR="00E807C2" w:rsidRPr="00E807C2" w14:paraId="4432D20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607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9C1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 метров западнее южного угла дома № 2 по ул. Димитрова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E6E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1F7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CEE3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913C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22.07.2016-22.07.2026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A28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01F7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807C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4/8</w:t>
              </w:r>
            </w:hyperlink>
          </w:p>
        </w:tc>
      </w:tr>
      <w:tr w:rsidR="00E807C2" w:rsidRPr="00E807C2" w14:paraId="5426A42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DF5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E34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Около жилого дома по пр-ту Генерала Тюленева,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BA9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26D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0D3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4A7A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E1D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2E5C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73:24:021009:44 </w:t>
            </w:r>
          </w:p>
        </w:tc>
      </w:tr>
      <w:tr w:rsidR="00E807C2" w:rsidRPr="00E807C2" w14:paraId="4CA3D2C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DB9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C40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Киевский (напротив жилого дома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A1B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D49B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A45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1DB5" w14:textId="77777777" w:rsidR="00E807C2" w:rsidRPr="00E807C2" w:rsidRDefault="00E807C2" w:rsidP="00D77860">
            <w:pPr>
              <w:spacing w:after="0" w:line="240" w:lineRule="auto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A31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15AC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73:24:021004:76 </w:t>
            </w:r>
          </w:p>
        </w:tc>
      </w:tr>
      <w:tr w:rsidR="00E807C2" w:rsidRPr="00E807C2" w14:paraId="66E48E5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809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32F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пересечении Димитров</w:t>
            </w:r>
            <w:r w:rsidR="008A4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градского шоссе – ул.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CE91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0C2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F494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9A2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691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F582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73:24:020844:73 </w:t>
            </w:r>
          </w:p>
        </w:tc>
      </w:tr>
      <w:tr w:rsidR="00E807C2" w:rsidRPr="00E807C2" w14:paraId="3A31477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0A0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7C6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14 (северо-западнее Универсама)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FDF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CD4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551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79AA" w14:textId="77777777" w:rsidR="00E807C2" w:rsidRPr="00E807C2" w:rsidRDefault="00E807C2" w:rsidP="00A7057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26.05.2006-31.03.2014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5EB3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FE14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73:24:021003:148 </w:t>
            </w:r>
          </w:p>
        </w:tc>
      </w:tr>
      <w:tr w:rsidR="00E807C2" w:rsidRPr="00E807C2" w14:paraId="6F861DB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6E5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B09C" w14:textId="77777777" w:rsidR="008A4968" w:rsidRDefault="008A4968" w:rsidP="00B76E1B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0B52292" w14:textId="77777777" w:rsidR="00E807C2" w:rsidRPr="00E807C2" w:rsidRDefault="00E807C2" w:rsidP="00B76E1B">
            <w:pPr>
              <w:spacing w:after="0" w:line="240" w:lineRule="auto"/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940 от 25.05.2018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02F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CC5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32A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8BAE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8FF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2E27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73D4F37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90F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C7C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ул. 40-летия Октября (около жилого дома по ул.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Тельмана, д. 46)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C18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617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F0D1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E29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24.07.2014-31.05.2024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A48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12994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73:24:020605:12</w:t>
            </w:r>
          </w:p>
        </w:tc>
      </w:tr>
      <w:tr w:rsidR="00E807C2" w:rsidRPr="00E807C2" w14:paraId="4497B9F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3C1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CFA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Северо-западнее жилого дома № 4 по пр-ту Академика Филатова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850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0FF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804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D055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11.08.2014-31.08.2024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15D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56F9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73:24:021005:11063</w:t>
            </w:r>
          </w:p>
        </w:tc>
      </w:tr>
      <w:tr w:rsidR="00E807C2" w:rsidRPr="00E807C2" w14:paraId="1A29DB9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3F9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A8E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д. 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1F6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6D7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26C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65A3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18.09.1997-18.09.2000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9C58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C99EC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73:24:021002:12</w:t>
            </w:r>
          </w:p>
        </w:tc>
      </w:tr>
      <w:tr w:rsidR="00E807C2" w:rsidRPr="00E807C2" w14:paraId="153911D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DB4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4D4B" w14:textId="77777777" w:rsidR="008A4968" w:rsidRDefault="008A4968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3DF24E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2102 от 27.09.2017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09B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69C1" w14:textId="77777777" w:rsidR="00E807C2" w:rsidRPr="00E807C2" w:rsidRDefault="00E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AD467" w14:textId="77777777" w:rsidR="00E807C2" w:rsidRPr="00E807C2" w:rsidRDefault="00E80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2B3D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A95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4255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6AA97DE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FE0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4B9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Пересечение пр-та Созидателей – пр-та Ульяновский,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6D9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36B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82B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9E2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03.09.2014-01.07.2024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A7F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777B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73:24:021003:11683 </w:t>
            </w:r>
          </w:p>
        </w:tc>
      </w:tr>
      <w:tr w:rsidR="00E807C2" w:rsidRPr="00E807C2" w14:paraId="25C7A3D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E48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FDA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пр-т Генерала Тюленева (между жилым </w:t>
            </w:r>
            <w:r w:rsidRPr="00E807C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домом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и поликлиникой №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EDB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08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63E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6E3B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BB0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7D80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73:24:021003:149 </w:t>
            </w:r>
          </w:p>
        </w:tc>
      </w:tr>
      <w:tr w:rsidR="00E807C2" w:rsidRPr="00E807C2" w14:paraId="251F53B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4F6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7276" w14:textId="77777777" w:rsidR="008A4968" w:rsidRDefault="008A4968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28EB0F7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A9C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940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AF0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552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EEA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1073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1DD48A6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D2A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1C9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пересечении пр-та Ленинского Комсомола и пр-та Ульяновского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A0B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FCC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25D9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AE19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07.09.2005-30.06.2015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CCC3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472C9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73:24:021003:0044</w:t>
            </w:r>
          </w:p>
        </w:tc>
      </w:tr>
      <w:tr w:rsidR="00E807C2" w:rsidRPr="00E807C2" w14:paraId="3DD83B1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1F6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DDC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Фестивальный,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DEF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CB1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B46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A49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09.10.2014-30.09.2024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43B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8B8D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73:24:021010:9</w:t>
            </w:r>
          </w:p>
        </w:tc>
      </w:tr>
      <w:tr w:rsidR="00E807C2" w:rsidRPr="00E807C2" w14:paraId="2EFFA61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CE8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F47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жилого дома № 4 по пр-ту Созидателей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A13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C45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7BF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AE7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11.07.2014-31.05.2024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D44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3DAC16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73:24:021005:122</w:t>
            </w:r>
          </w:p>
        </w:tc>
      </w:tr>
      <w:tr w:rsidR="00E807C2" w:rsidRPr="00E807C2" w14:paraId="6E449BA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12A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71E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Генерала Тюленева, юго-западнее здания № 8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A85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14B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F8BC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18B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09.09.2014-30.06.2024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FFB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8453A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73:24:021004:13372</w:t>
            </w:r>
          </w:p>
        </w:tc>
      </w:tr>
      <w:tr w:rsidR="00E807C2" w:rsidRPr="00E807C2" w14:paraId="2B13CC2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6BB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BE3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Созидателей, на остановке троллейбусов и автобусов, юго-восточнее здания № 1 по пр-ту Туполева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3E6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3AB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EF4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08C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10.02.2016-25.12.2025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848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8C8FF" w14:textId="77777777" w:rsidR="00E807C2" w:rsidRPr="00E807C2" w:rsidRDefault="00E807C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73:24:021001:10268</w:t>
            </w:r>
          </w:p>
        </w:tc>
      </w:tr>
      <w:tr w:rsidR="00E807C2" w:rsidRPr="00E807C2" w14:paraId="35D4E94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EFF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3FE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Оренбургская (остановка общественного транспорта «ЦГБ»)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8B5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425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125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94C8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20.11.2015-30.09.2025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9C3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2CDF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73:24:020701:817</w:t>
            </w:r>
          </w:p>
        </w:tc>
      </w:tr>
      <w:tr w:rsidR="00E807C2" w:rsidRPr="00E807C2" w14:paraId="165224B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37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356D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2F86978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F66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CF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CAEF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ECD2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FE6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734D1" w14:textId="77777777" w:rsidR="00E807C2" w:rsidRPr="00E807C2" w:rsidRDefault="00E807C2"/>
        </w:tc>
      </w:tr>
      <w:tr w:rsidR="00E807C2" w:rsidRPr="00E807C2" w14:paraId="6C4094D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FB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5306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A62CD19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E93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82A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408A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D741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D2B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9C613" w14:textId="77777777" w:rsidR="00E807C2" w:rsidRPr="00E807C2" w:rsidRDefault="00E807C2"/>
        </w:tc>
      </w:tr>
      <w:tr w:rsidR="00E807C2" w:rsidRPr="00E807C2" w14:paraId="1E02309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5F4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4384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493BDEF1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A20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0EF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999C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DB20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323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34EC8" w14:textId="77777777" w:rsidR="00E807C2" w:rsidRPr="00E807C2" w:rsidRDefault="00E807C2"/>
        </w:tc>
      </w:tr>
      <w:tr w:rsidR="00E807C2" w:rsidRPr="00E807C2" w14:paraId="504B87A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D3D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C7C8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4BA13FA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533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F07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3D56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B005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929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F4449" w14:textId="77777777" w:rsidR="00E807C2" w:rsidRPr="00E807C2" w:rsidRDefault="00E807C2"/>
        </w:tc>
      </w:tr>
      <w:tr w:rsidR="00E807C2" w:rsidRPr="00E807C2" w14:paraId="7560A62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D10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F98E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71296C9D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AD6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527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8295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88CA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6E3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45293" w14:textId="77777777" w:rsidR="00E807C2" w:rsidRPr="00E807C2" w:rsidRDefault="00E807C2"/>
        </w:tc>
      </w:tr>
      <w:tr w:rsidR="00E807C2" w:rsidRPr="00E807C2" w14:paraId="0D0D986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C3F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A624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2B375C3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AD0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E02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C588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F29B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1C5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C3581" w14:textId="77777777" w:rsidR="00E807C2" w:rsidRPr="00E807C2" w:rsidRDefault="00E807C2"/>
        </w:tc>
      </w:tr>
      <w:tr w:rsidR="00E807C2" w:rsidRPr="00E807C2" w14:paraId="47DFE5F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F7F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7F93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737BFBFF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5E6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279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4A94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0C98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14B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F5154" w14:textId="77777777" w:rsidR="00E807C2" w:rsidRPr="00E807C2" w:rsidRDefault="00E807C2"/>
        </w:tc>
      </w:tr>
      <w:tr w:rsidR="00E807C2" w:rsidRPr="00E807C2" w14:paraId="7AB174B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4F0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D97F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05181A1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C29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5E0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8668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4483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0B7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C9EB6" w14:textId="77777777" w:rsidR="00E807C2" w:rsidRPr="00E807C2" w:rsidRDefault="00E807C2"/>
        </w:tc>
      </w:tr>
      <w:tr w:rsidR="00E807C2" w:rsidRPr="00E807C2" w14:paraId="25F3B3C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B76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7862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AAB32BF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BFD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C85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89A6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6930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460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3800A" w14:textId="77777777" w:rsidR="00E807C2" w:rsidRPr="00E807C2" w:rsidRDefault="00E807C2"/>
        </w:tc>
      </w:tr>
      <w:tr w:rsidR="00E807C2" w:rsidRPr="00E807C2" w14:paraId="04AA4DC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E9A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92E0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5A06CFA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5EE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01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0773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76E1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871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FE9D4" w14:textId="77777777" w:rsidR="00E807C2" w:rsidRPr="00E807C2" w:rsidRDefault="00E807C2"/>
        </w:tc>
      </w:tr>
      <w:tr w:rsidR="00E807C2" w:rsidRPr="00E807C2" w14:paraId="115751F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693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FC42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45A46B89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2E7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D1A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9D1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8D93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3AC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D1624" w14:textId="77777777" w:rsidR="00E807C2" w:rsidRPr="00E807C2" w:rsidRDefault="00E807C2"/>
        </w:tc>
      </w:tr>
      <w:tr w:rsidR="00E807C2" w:rsidRPr="00E807C2" w14:paraId="7337CB1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90B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C1BA9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2CEE0D2B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FE5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3F2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407D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D147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70C6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E54FEB" w14:textId="77777777" w:rsidR="00E807C2" w:rsidRPr="00E807C2" w:rsidRDefault="00E807C2"/>
        </w:tc>
      </w:tr>
      <w:tr w:rsidR="00E807C2" w:rsidRPr="00E807C2" w14:paraId="4B8CA2E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916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875E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782D30E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728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EEC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CE77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9A93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D03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DC85F" w14:textId="77777777" w:rsidR="00E807C2" w:rsidRPr="00E807C2" w:rsidRDefault="00E807C2"/>
        </w:tc>
      </w:tr>
      <w:tr w:rsidR="00E807C2" w:rsidRPr="00E807C2" w14:paraId="0D23386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43B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0F8E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29B69939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E2F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087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56B6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2E4D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23E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120C6" w14:textId="77777777" w:rsidR="00E807C2" w:rsidRPr="00E807C2" w:rsidRDefault="00E807C2"/>
        </w:tc>
      </w:tr>
      <w:tr w:rsidR="00E807C2" w:rsidRPr="00E807C2" w14:paraId="0469FA9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880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A453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FF7E2F0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lastRenderedPageBreak/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E26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AC1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AEF1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4392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00B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27408" w14:textId="77777777" w:rsidR="00E807C2" w:rsidRPr="00E807C2" w:rsidRDefault="00E807C2"/>
        </w:tc>
      </w:tr>
      <w:tr w:rsidR="00E807C2" w:rsidRPr="00E807C2" w14:paraId="52F9A79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9E8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C6E3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33BE4E2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739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384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EBA1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6D6A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1A8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58E87" w14:textId="77777777" w:rsidR="00E807C2" w:rsidRPr="00E807C2" w:rsidRDefault="00E807C2"/>
        </w:tc>
      </w:tr>
      <w:tr w:rsidR="00E807C2" w:rsidRPr="00E807C2" w14:paraId="299E7B2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EF77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85F21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1B65917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BAF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A05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5185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3753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6D7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D030" w14:textId="77777777" w:rsidR="00E807C2" w:rsidRPr="00E807C2" w:rsidRDefault="00E807C2"/>
        </w:tc>
      </w:tr>
      <w:tr w:rsidR="00E807C2" w:rsidRPr="00E807C2" w14:paraId="3E36F81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9BF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6F87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8385500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BB5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BAE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DFEB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0B37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3CC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9A68C" w14:textId="77777777" w:rsidR="00E807C2" w:rsidRPr="00E807C2" w:rsidRDefault="00E807C2"/>
        </w:tc>
      </w:tr>
      <w:tr w:rsidR="00E807C2" w:rsidRPr="00E807C2" w14:paraId="25579AC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684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96A2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49477DB9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F6E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D2F5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C3D8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E9D8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DC0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C1391" w14:textId="77777777" w:rsidR="00E807C2" w:rsidRPr="00E807C2" w:rsidRDefault="00E807C2"/>
        </w:tc>
      </w:tr>
      <w:tr w:rsidR="00E807C2" w:rsidRPr="00E807C2" w14:paraId="44C73B8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F2B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77EC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467C69BB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125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3A3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588C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B82C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242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01661" w14:textId="77777777" w:rsidR="00E807C2" w:rsidRPr="00E807C2" w:rsidRDefault="00E807C2"/>
        </w:tc>
      </w:tr>
      <w:tr w:rsidR="00E807C2" w:rsidRPr="00E807C2" w14:paraId="1CBF6DD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3EEB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4E5C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710CCB67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202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948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758E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B95B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99B1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31FFF" w14:textId="77777777" w:rsidR="00E807C2" w:rsidRPr="00E807C2" w:rsidRDefault="00E807C2"/>
        </w:tc>
      </w:tr>
      <w:tr w:rsidR="00E807C2" w:rsidRPr="00E807C2" w14:paraId="25739E8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138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A30B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BE3DE65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BD3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5F0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D2BA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3071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371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E579A" w14:textId="77777777" w:rsidR="00E807C2" w:rsidRPr="00E807C2" w:rsidRDefault="00E807C2"/>
        </w:tc>
      </w:tr>
      <w:tr w:rsidR="00E807C2" w:rsidRPr="00E807C2" w14:paraId="2889845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F32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4BFB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A69CA54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D2F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BDB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3473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F100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62F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C9E80" w14:textId="77777777" w:rsidR="00E807C2" w:rsidRPr="00E807C2" w:rsidRDefault="00E807C2"/>
        </w:tc>
      </w:tr>
      <w:tr w:rsidR="00E807C2" w:rsidRPr="00E807C2" w14:paraId="1109971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024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7E55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CDA735A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E97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1C5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686F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1A5A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E6BB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96D79" w14:textId="77777777" w:rsidR="00E807C2" w:rsidRPr="00E807C2" w:rsidRDefault="00E807C2"/>
        </w:tc>
      </w:tr>
      <w:tr w:rsidR="00E807C2" w:rsidRPr="00E807C2" w14:paraId="5E26BDB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43C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CFA9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41FE39DF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F1A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A9FF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94F4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46C1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4C7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6DF05" w14:textId="77777777" w:rsidR="00E807C2" w:rsidRPr="00E807C2" w:rsidRDefault="00E807C2"/>
        </w:tc>
      </w:tr>
      <w:tr w:rsidR="00E807C2" w:rsidRPr="00E807C2" w14:paraId="4461578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51A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FE90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43FB44E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CD9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9E4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D8C5" w14:textId="77777777" w:rsidR="00E807C2" w:rsidRPr="00E807C2" w:rsidRDefault="00E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C248" w14:textId="77777777" w:rsidR="00E807C2" w:rsidRPr="00E807C2" w:rsidRDefault="00E807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6EB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7D05C" w14:textId="77777777" w:rsidR="00E807C2" w:rsidRPr="00E807C2" w:rsidRDefault="00E807C2"/>
        </w:tc>
      </w:tr>
      <w:tr w:rsidR="00E807C2" w:rsidRPr="00E807C2" w14:paraId="4882D52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A47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566E" w14:textId="77777777" w:rsidR="008A4968" w:rsidRDefault="008A4968" w:rsidP="00B76E1B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2AE69FF1" w14:textId="77777777" w:rsidR="00E807C2" w:rsidRPr="00E807C2" w:rsidRDefault="00E807C2" w:rsidP="00B76E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9C3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F41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078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9DB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168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CF07D" w14:textId="77777777" w:rsidR="00E807C2" w:rsidRPr="00E807C2" w:rsidRDefault="00E807C2"/>
        </w:tc>
      </w:tr>
      <w:tr w:rsidR="00E807C2" w:rsidRPr="00E807C2" w14:paraId="16DBF9B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5E8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5CF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(около магазина № 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80D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22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F96B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6C3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30.09.2014-31.07.2024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4F5B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51ED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73:24:020903:1</w:t>
            </w:r>
          </w:p>
        </w:tc>
      </w:tr>
      <w:tr w:rsidR="00E807C2" w:rsidRPr="00E807C2" w14:paraId="493C4CF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A76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6CD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40-летия Октября (у магазина «Волжанка»)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235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9E4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727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12E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29.09.2016-29.09.2026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2A0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D957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4/9</w:t>
              </w:r>
            </w:hyperlink>
          </w:p>
        </w:tc>
      </w:tr>
      <w:tr w:rsidR="00E807C2" w:rsidRPr="00E807C2" w14:paraId="746819F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DCA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BCB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Мостостроителей (напротив дома № 32)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9DF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D78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7AB6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3B7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03.10.2016-03.10.2026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D3B3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630B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4/10</w:t>
              </w:r>
            </w:hyperlink>
          </w:p>
        </w:tc>
      </w:tr>
      <w:tr w:rsidR="00E807C2" w:rsidRPr="00E807C2" w14:paraId="3C6C9BD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647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D83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 Киевский (возле дома №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653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A68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26F9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D75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863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E9CA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4/11</w:t>
              </w:r>
            </w:hyperlink>
          </w:p>
        </w:tc>
      </w:tr>
      <w:tr w:rsidR="00E807C2" w:rsidRPr="00E807C2" w14:paraId="3BABD9F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6E6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A48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земельного участка под станцией технического обслуживания легковых автомобилей с кадастровым номером 73:24:000000:80 по пр-ту Туполева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C3B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C97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52E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40A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10.09.2015-10.09.2025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2B2D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94C2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4/12</w:t>
              </w:r>
            </w:hyperlink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, 73:24:021001:10262</w:t>
            </w:r>
          </w:p>
        </w:tc>
      </w:tr>
      <w:tr w:rsidR="00E807C2" w:rsidRPr="00E807C2" w14:paraId="7C82A3B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02D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F23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8C6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519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DA17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66F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19.11.2014-31.10.2024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FDE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75207" w14:textId="77777777" w:rsidR="00E807C2" w:rsidRPr="00E807C2" w:rsidRDefault="00E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73:24:021003:151</w:t>
            </w:r>
          </w:p>
        </w:tc>
      </w:tr>
      <w:tr w:rsidR="00E807C2" w:rsidRPr="00E807C2" w14:paraId="6154551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A72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7C5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Генерала Тюленева, юго-западнее дома №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2B1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F93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5CC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DF1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FE5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16E6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4/13</w:t>
              </w:r>
            </w:hyperlink>
          </w:p>
        </w:tc>
      </w:tr>
      <w:tr w:rsidR="00E807C2" w:rsidRPr="00E807C2" w14:paraId="2608B25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E3C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CDA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углу ул. Краснопролетарской и ул. Металлистов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FAC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8B9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F2A6" w14:textId="77777777" w:rsidR="00E807C2" w:rsidRPr="00E807C2" w:rsidRDefault="00E807C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BF7E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04.12.2014-30.11.2024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21E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AB90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73:24:020305:44 </w:t>
            </w:r>
          </w:p>
        </w:tc>
      </w:tr>
      <w:tr w:rsidR="00E807C2" w:rsidRPr="00E807C2" w14:paraId="6827F6C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45A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5BF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Шоферов (северо- западнее дома № 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822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EC9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B34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3F2C" w14:textId="77777777" w:rsidR="00E807C2" w:rsidRPr="00E807C2" w:rsidRDefault="00E807C2" w:rsidP="006570F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03.10.2016-03.10.2026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646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ED96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гр.из. № 4/14</w:t>
            </w:r>
          </w:p>
        </w:tc>
      </w:tr>
      <w:tr w:rsidR="00E807C2" w:rsidRPr="00E807C2" w14:paraId="42D7A0D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E5E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70B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строения ул. Заречная, 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CCE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E0F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BFB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5DB1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2A9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8AFA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4/15</w:t>
              </w:r>
            </w:hyperlink>
          </w:p>
        </w:tc>
      </w:tr>
      <w:tr w:rsidR="00E807C2" w:rsidRPr="00E807C2" w14:paraId="77D0413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25A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77C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Возле остановки «Поликлиника № 6» по </w:t>
            </w:r>
          </w:p>
          <w:p w14:paraId="0E1F97D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FE41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7AC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0D77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4F6B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22.07.2016-22.07.2026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96C3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B76F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4/16</w:t>
              </w:r>
            </w:hyperlink>
          </w:p>
        </w:tc>
      </w:tr>
      <w:tr w:rsidR="00E807C2" w:rsidRPr="00E807C2" w14:paraId="2CD04ED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BAF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899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Южнее здания № 32 по ул. Врача Михайлова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09EE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DCF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B4A9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BBCB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15.11.2016-15.11.2026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331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2B2C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4/17</w:t>
              </w:r>
            </w:hyperlink>
          </w:p>
        </w:tc>
      </w:tr>
      <w:tr w:rsidR="00E807C2" w:rsidRPr="00E807C2" w14:paraId="71A41E7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E7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C3C7" w14:textId="77777777" w:rsidR="00E807C2" w:rsidRPr="00E807C2" w:rsidRDefault="00E807C2" w:rsidP="00F449A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Северо-западнее дома № 25 по пр-ту Авиастроителей (участок №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91B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07C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453F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72CD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20.09.2016-20.09.2026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187C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92A2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4/18</w:t>
              </w:r>
            </w:hyperlink>
          </w:p>
        </w:tc>
      </w:tr>
      <w:tr w:rsidR="00E807C2" w:rsidRPr="00E807C2" w14:paraId="0EF8B02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DF4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1F08" w14:textId="77777777" w:rsidR="00E807C2" w:rsidRPr="00E807C2" w:rsidRDefault="00E807C2" w:rsidP="00F449A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Северо-западнее дома № 25 по пр-ту Авиастроителей (участок № 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472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92E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9B6B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FB04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20.09.2016-20.09.2026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833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89FE9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4/19</w:t>
              </w:r>
            </w:hyperlink>
          </w:p>
        </w:tc>
      </w:tr>
      <w:tr w:rsidR="00E807C2" w:rsidRPr="00E807C2" w14:paraId="4DC6664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FB1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988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Южнее дома № 52 по </w:t>
            </w:r>
          </w:p>
          <w:p w14:paraId="25F5A63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Врача Михайлова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B19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D1F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BDB7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D10C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15.11.2016-15.11.2026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A2B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7E26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4/20</w:t>
              </w:r>
            </w:hyperlink>
          </w:p>
        </w:tc>
      </w:tr>
      <w:tr w:rsidR="00E807C2" w:rsidRPr="00E807C2" w14:paraId="7585227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CD9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25B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рядом с жилым домом №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C8D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383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D0A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03B1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9F33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0554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73:24:021008:37</w:t>
            </w:r>
          </w:p>
        </w:tc>
      </w:tr>
      <w:tr w:rsidR="00E807C2" w:rsidRPr="00E807C2" w14:paraId="7A40B75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2C7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B244" w14:textId="77777777" w:rsidR="00444F8A" w:rsidRDefault="00444F8A" w:rsidP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507296CC" w14:textId="77777777" w:rsidR="00E807C2" w:rsidRPr="00E807C2" w:rsidRDefault="00444F8A" w:rsidP="00444F8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44F8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пост. от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04.02.2019</w:t>
            </w:r>
            <w:r w:rsidRPr="0044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44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DD8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B66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F9D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A3B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6BD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09C7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FC5662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3A1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EBF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здания универмага «Заволжский» по пр-ту Ульяновскому, д. 6</w:t>
            </w:r>
            <w:r w:rsidRPr="00E8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(участок №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012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054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E23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20A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D49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2FBD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4/23</w:t>
              </w:r>
            </w:hyperlink>
          </w:p>
        </w:tc>
      </w:tr>
      <w:tr w:rsidR="00E807C2" w:rsidRPr="00E807C2" w14:paraId="1CAC1A2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3B8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C30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здания универмага «Заволжский» по пр-ту Ульяновскому, д. 6</w:t>
            </w:r>
            <w:r w:rsidRPr="00E8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(участок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79C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A52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79F3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27BB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10.08.2016-10.08.2026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239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F94C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4/24</w:t>
              </w:r>
            </w:hyperlink>
          </w:p>
        </w:tc>
      </w:tr>
      <w:tr w:rsidR="00E807C2" w:rsidRPr="00E807C2" w14:paraId="488197F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D49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3B7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здания универмага «Заволжский» по пр-ту Ульяновскому, д. 6</w:t>
            </w:r>
            <w:r w:rsidRPr="00E8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(участок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D85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68B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BF32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BA08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10.08.2016-10.08.2026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88B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BBD1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4/25</w:t>
              </w:r>
            </w:hyperlink>
          </w:p>
        </w:tc>
      </w:tr>
      <w:tr w:rsidR="00E807C2" w:rsidRPr="00E807C2" w14:paraId="7E02687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71B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6B2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здания универмага «Заволжский» по пр-ту Ульяновскому, д. 6</w:t>
            </w:r>
            <w:r w:rsidRPr="00E8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(участок №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595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0B7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8CA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D9F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6C3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05C5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4/26</w:t>
              </w:r>
            </w:hyperlink>
          </w:p>
        </w:tc>
      </w:tr>
      <w:tr w:rsidR="00E807C2" w:rsidRPr="00E807C2" w14:paraId="0B68F24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88C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DA8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дома № 2 по пр-ту Ульяновскому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D79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C40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C94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056E" w14:textId="77777777" w:rsidR="00E807C2" w:rsidRPr="00E807C2" w:rsidRDefault="00E807C2" w:rsidP="007015B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0AA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79FC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4/27</w:t>
              </w:r>
            </w:hyperlink>
          </w:p>
        </w:tc>
      </w:tr>
      <w:tr w:rsidR="00E807C2" w:rsidRPr="00E807C2" w14:paraId="487FFE0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548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AA9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дома № 32 по ул. Врача Михайлова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6F5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72E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3CB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4426" w14:textId="77777777" w:rsidR="00E807C2" w:rsidRPr="00E807C2" w:rsidRDefault="00E807C2" w:rsidP="001667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F75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08A8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4/28</w:t>
              </w:r>
            </w:hyperlink>
          </w:p>
        </w:tc>
      </w:tr>
      <w:tr w:rsidR="00E807C2" w:rsidRPr="00E807C2" w14:paraId="116BFF5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B60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EFB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Северо-западнее дома </w:t>
            </w:r>
          </w:p>
          <w:p w14:paraId="3628990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№ 5 по ул. Шоферов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0DD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DEE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3B4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6FA31" w14:textId="77777777" w:rsidR="00E807C2" w:rsidRPr="00E807C2" w:rsidRDefault="00E807C2" w:rsidP="001667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1D1F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ED05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4/29</w:t>
              </w:r>
            </w:hyperlink>
          </w:p>
        </w:tc>
      </w:tr>
      <w:tr w:rsidR="00E807C2" w:rsidRPr="00E807C2" w14:paraId="6889B93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5CA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9D3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Северо-западнее дома </w:t>
            </w:r>
          </w:p>
          <w:p w14:paraId="2BFA776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№ 2 по ул. Одесской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1AC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5FB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B8A5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436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14.10.2016-14.10.2026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4F09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E9E1D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4/30</w:t>
              </w:r>
            </w:hyperlink>
          </w:p>
        </w:tc>
      </w:tr>
      <w:tr w:rsidR="00E807C2" w:rsidRPr="00E807C2" w14:paraId="5776D8D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511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BE9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пр-та Генерала Тюленева, д.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7B8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A74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782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3116" w14:textId="77777777" w:rsidR="00E807C2" w:rsidRPr="00E807C2" w:rsidRDefault="00E807C2" w:rsidP="00F10C0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15.12.2016-15.12.2026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F1A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AA91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4/31</w:t>
              </w:r>
            </w:hyperlink>
          </w:p>
        </w:tc>
      </w:tr>
      <w:tr w:rsidR="00E807C2" w:rsidRPr="00E807C2" w14:paraId="00D5144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5E8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BB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Северо-восточнее </w:t>
            </w:r>
          </w:p>
          <w:p w14:paraId="386B01B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ул. Одесской, жилого дома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CC9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051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D79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971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15.12.2016-15.12.2026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834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515E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4/32</w:t>
              </w:r>
            </w:hyperlink>
          </w:p>
        </w:tc>
      </w:tr>
      <w:tr w:rsidR="00E807C2" w:rsidRPr="00E807C2" w14:paraId="15E1901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DDB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6B3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проспекта Созидателей, д.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521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80A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CFF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465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15.12.2016-15.12.2026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65DA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7570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4/33</w:t>
              </w:r>
            </w:hyperlink>
          </w:p>
        </w:tc>
      </w:tr>
      <w:tr w:rsidR="00E807C2" w:rsidRPr="00E807C2" w14:paraId="43389E1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7EB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394E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по проспекту Академика Филатова, д.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859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6D8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261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395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15.12.2016-15.12.2026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65F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CB64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4/34</w:t>
              </w:r>
            </w:hyperlink>
          </w:p>
        </w:tc>
      </w:tr>
      <w:tr w:rsidR="00E807C2" w:rsidRPr="00E807C2" w14:paraId="2ABB5A2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1D2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9B1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углу ул. Деева, 27а и 1 пер. Деева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A7A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832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007A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2097" w14:textId="77777777" w:rsidR="00E807C2" w:rsidRPr="00E807C2" w:rsidRDefault="00E807C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F348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0F45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73:24:020809:83</w:t>
            </w:r>
          </w:p>
        </w:tc>
      </w:tr>
      <w:tr w:rsidR="00E807C2" w:rsidRPr="00E807C2" w14:paraId="3E7B68D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066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33EE" w14:textId="77777777" w:rsidR="00444F8A" w:rsidRDefault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AD9EB1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524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C685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E4E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C2E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9584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2F05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584FF71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BAB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669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здания № 2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3DD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6DA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764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815E" w14:textId="77777777" w:rsidR="00E807C2" w:rsidRPr="00E807C2" w:rsidRDefault="00E807C2" w:rsidP="00A6756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09.01.2017-09.01.2027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C040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B2D9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4/36</w:t>
              </w:r>
            </w:hyperlink>
          </w:p>
        </w:tc>
      </w:tr>
      <w:tr w:rsidR="00E807C2" w:rsidRPr="00E807C2" w14:paraId="60A7A48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A22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4F6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№28  по пр-ту Ульяновский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830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52E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139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D0D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09.01.2017-09.01.2027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9BB2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2D739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4/37</w:t>
              </w:r>
            </w:hyperlink>
          </w:p>
        </w:tc>
      </w:tr>
      <w:tr w:rsidR="00E807C2" w:rsidRPr="00E807C2" w14:paraId="6E2834D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EFB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43A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Северо-западнее жилого дома №29 по пр-ту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476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AC7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CCC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D4C2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09.01.2017-09.01.2027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480E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F3886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4/38</w:t>
              </w:r>
            </w:hyperlink>
          </w:p>
        </w:tc>
      </w:tr>
      <w:tr w:rsidR="00E807C2" w:rsidRPr="00E807C2" w14:paraId="719D954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CC8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7E4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жилого дома №12 по пр-ту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9541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ACF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DC9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858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09.01.2017-09.01.2027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1D47" w14:textId="77777777" w:rsidR="00E807C2" w:rsidRPr="00C97A04" w:rsidRDefault="00E807C2" w:rsidP="00C97A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4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1FE17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4/39</w:t>
              </w:r>
            </w:hyperlink>
          </w:p>
        </w:tc>
      </w:tr>
      <w:tr w:rsidR="00E807C2" w:rsidRPr="00E807C2" w14:paraId="769C2E9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348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35BA" w14:textId="77777777" w:rsidR="00E0235C" w:rsidRPr="00E0235C" w:rsidRDefault="00E0235C" w:rsidP="00E0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06E9DEC4" w14:textId="77777777" w:rsidR="00E807C2" w:rsidRPr="00E807C2" w:rsidRDefault="00E0235C" w:rsidP="00E0235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02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2790 от 24.12.2019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AF8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0CA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8CD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8E56" w14:textId="77777777" w:rsidR="00E807C2" w:rsidRPr="00E807C2" w:rsidRDefault="00E807C2" w:rsidP="001603B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539C" w14:textId="77777777" w:rsidR="00E807C2" w:rsidRPr="00E807C2" w:rsidRDefault="00E807C2">
            <w:pPr>
              <w:pStyle w:val="af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C3D6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D93057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746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7981" w14:textId="77777777" w:rsidR="00444F8A" w:rsidRDefault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02B8FFA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E04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83C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F39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B07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7916" w14:textId="77777777" w:rsidR="00E807C2" w:rsidRPr="00E807C2" w:rsidRDefault="00E807C2">
            <w:pPr>
              <w:pStyle w:val="af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4E8C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3DEDBD9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902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E25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Созидателей (между домами 70 и 74)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EF1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A2B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500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A2F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05.10.2016-05.10.2026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8F5D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6B941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E807C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4/42</w:t>
              </w:r>
            </w:hyperlink>
          </w:p>
        </w:tc>
      </w:tr>
      <w:tr w:rsidR="00E807C2" w:rsidRPr="00E807C2" w14:paraId="549BE32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296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D19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дома № 4 по пр-ту Ульяновскому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D1B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525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ACE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A0F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28.06.2016-28.06.2026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0026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47D68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E807C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4/43</w:t>
              </w:r>
            </w:hyperlink>
          </w:p>
        </w:tc>
      </w:tr>
      <w:tr w:rsidR="00E807C2" w:rsidRPr="00E807C2" w14:paraId="6A23A1A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6B3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574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«Универмага Заволжского», расположенного по пр-ту Ульяновскому, д.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DB7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804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F1C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D5F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26.09.2016-</w:t>
            </w:r>
            <w:r w:rsidRPr="00E807C2"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26.09.2026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F059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23FB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4/44</w:t>
              </w:r>
            </w:hyperlink>
          </w:p>
        </w:tc>
      </w:tr>
      <w:tr w:rsidR="00E807C2" w:rsidRPr="00E807C2" w14:paraId="41A0380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70C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D4A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Территория Заволжского кладбища города Ульяновска,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3FE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032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93B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E394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5CEF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5335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4/45</w:t>
              </w:r>
            </w:hyperlink>
          </w:p>
        </w:tc>
      </w:tr>
      <w:tr w:rsidR="00E807C2" w:rsidRPr="00E807C2" w14:paraId="0686B6F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063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4E5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Территория Заволжского кладбища города Ульяновска,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0C3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904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5FD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B536" w14:textId="77777777" w:rsidR="00E807C2" w:rsidRPr="00E807C2" w:rsidRDefault="00E807C2"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9BC0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E0B5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4/46</w:t>
              </w:r>
            </w:hyperlink>
          </w:p>
        </w:tc>
      </w:tr>
      <w:tr w:rsidR="00E807C2" w:rsidRPr="00E807C2" w14:paraId="0BADDAF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125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944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Территория Заволжского кладбища города Ульяновска, участок 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36F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CE1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ED1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CBB3" w14:textId="77777777" w:rsidR="00E807C2" w:rsidRPr="00E807C2" w:rsidRDefault="00E807C2"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4FEB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EC59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4/47</w:t>
              </w:r>
            </w:hyperlink>
          </w:p>
        </w:tc>
      </w:tr>
      <w:tr w:rsidR="00E807C2" w:rsidRPr="00E807C2" w14:paraId="0CCD491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EB4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E44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Территория Заволжского кладбища города Ульяновска, участок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5D6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3F75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944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1874" w14:textId="77777777" w:rsidR="00E807C2" w:rsidRPr="00E807C2" w:rsidRDefault="00E807C2"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E2BF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A939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4/48</w:t>
              </w:r>
            </w:hyperlink>
          </w:p>
        </w:tc>
      </w:tr>
      <w:tr w:rsidR="00E807C2" w:rsidRPr="00E807C2" w14:paraId="113221D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08D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FCB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Западнее жилого дома </w:t>
            </w:r>
          </w:p>
          <w:p w14:paraId="4B970BE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№ 20 по пр-ту Врача Сурова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283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49AF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87E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88A2" w14:textId="77777777" w:rsidR="00E807C2" w:rsidRPr="00E807C2" w:rsidRDefault="00E807C2" w:rsidP="009157F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7A4F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8D8C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4/49</w:t>
              </w:r>
            </w:hyperlink>
          </w:p>
        </w:tc>
      </w:tr>
      <w:tr w:rsidR="00E807C2" w:rsidRPr="00E807C2" w14:paraId="46820A6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082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9AE5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Восточнее жилого дома № 20 по пр-ту Врача Сурова, рядом с киоском «Роспечать»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C72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105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7FF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00D8" w14:textId="77777777" w:rsidR="00E807C2" w:rsidRPr="00E807C2" w:rsidRDefault="00E807C2" w:rsidP="001A07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13.10.2016-13.10.2026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0C1A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B0CA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4/50</w:t>
              </w:r>
            </w:hyperlink>
          </w:p>
        </w:tc>
      </w:tr>
      <w:tr w:rsidR="00E807C2" w:rsidRPr="00E807C2" w14:paraId="2FA2FA9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358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B47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Восточнее жилого дома №20 по пр-ту Врача Сурова, рядом с киоском «Роспечать»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E75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DCD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A44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396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30.06.2016-30.06.2026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7AC2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43E9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4/51</w:t>
              </w:r>
            </w:hyperlink>
          </w:p>
        </w:tc>
      </w:tr>
      <w:tr w:rsidR="00E807C2" w:rsidRPr="00E807C2" w14:paraId="3C936F9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EF0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FBF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№ 12 по проспекту Академика Филатова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34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2DB2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CEA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66A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34C2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BE38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4/52</w:t>
              </w:r>
            </w:hyperlink>
          </w:p>
        </w:tc>
      </w:tr>
      <w:tr w:rsidR="00E807C2" w:rsidRPr="00E807C2" w14:paraId="3F860E5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596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E62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Южнее здания № 49 по проспекту Ленинского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E5C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7A1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441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D781" w14:textId="77777777" w:rsidR="00E807C2" w:rsidRPr="00E807C2" w:rsidRDefault="00E807C2" w:rsidP="000A49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760F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0039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4/53</w:t>
              </w:r>
            </w:hyperlink>
          </w:p>
        </w:tc>
      </w:tr>
      <w:tr w:rsidR="00E807C2" w:rsidRPr="00E807C2" w14:paraId="28F5953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2E0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414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жилого дома №25 по проспекту Врача Сурова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F0A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192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67C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13F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D0C0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44B9D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4/54</w:t>
              </w:r>
            </w:hyperlink>
          </w:p>
        </w:tc>
      </w:tr>
      <w:tr w:rsidR="00E807C2" w:rsidRPr="00E807C2" w14:paraId="2C923C3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F86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B74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здания № 49 по проспекту Ленинского Комсомола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DE4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5E0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C4B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1F2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2B01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67C0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4/55</w:t>
              </w:r>
            </w:hyperlink>
          </w:p>
        </w:tc>
      </w:tr>
      <w:tr w:rsidR="00E807C2" w:rsidRPr="00E807C2" w14:paraId="0774AD1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F20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E86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дома № 28 по проспекту Ульяновскому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0DF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50B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6F8B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E7DB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20.09.2016-20.09.2026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BDE3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274BA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4/56</w:t>
              </w:r>
            </w:hyperlink>
          </w:p>
        </w:tc>
      </w:tr>
      <w:tr w:rsidR="00E807C2" w:rsidRPr="00E807C2" w14:paraId="50207A4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CA3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1DD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Северо-западнее дома № 29 по пр-ту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83D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AF6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788E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D3DF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20.09.2016-20.09.2026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0E9D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C9FF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4/57</w:t>
              </w:r>
            </w:hyperlink>
          </w:p>
        </w:tc>
      </w:tr>
      <w:tr w:rsidR="00E807C2" w:rsidRPr="00E807C2" w14:paraId="671D008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CEB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A6F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№ 4 по пр-ту Ульяновскому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D1F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927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3BAC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F7CD" w14:textId="77777777" w:rsidR="00E807C2" w:rsidRPr="00E807C2" w:rsidRDefault="00E807C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29.11.201629.11.2026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1D6F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7FA5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4/58</w:t>
              </w:r>
            </w:hyperlink>
          </w:p>
        </w:tc>
      </w:tr>
      <w:tr w:rsidR="00E807C2" w:rsidRPr="00E807C2" w14:paraId="3C2E866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0C9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083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Ульяновский, д. 14, юго-западнее ТЦ «Лидер»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46D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F25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931B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4AFF" w14:textId="77777777" w:rsidR="00E807C2" w:rsidRPr="00E807C2" w:rsidRDefault="00E807C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10.08.2016-10.08.2026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10D3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B2F9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4/59</w:t>
              </w:r>
            </w:hyperlink>
          </w:p>
        </w:tc>
      </w:tr>
      <w:tr w:rsidR="00E807C2" w:rsidRPr="00E807C2" w14:paraId="0E8DE13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2A1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12BF" w14:textId="77777777" w:rsidR="00E807C2" w:rsidRPr="00E807C2" w:rsidRDefault="00E807C2" w:rsidP="00C9581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жилого дома № 2 по проспекту Ульяновский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DE10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D4B7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496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7F0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09.01.2017-09.01.2027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7A92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0FCC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4/60</w:t>
              </w:r>
            </w:hyperlink>
          </w:p>
        </w:tc>
      </w:tr>
      <w:tr w:rsidR="00E807C2" w:rsidRPr="00E807C2" w14:paraId="408AE00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D80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E867" w14:textId="77777777" w:rsidR="00E807C2" w:rsidRPr="00E807C2" w:rsidRDefault="00E807C2" w:rsidP="00C9581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Западнее жилого дома № 4 по проспекту Ульяновский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792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CC4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22E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C0AD" w14:textId="77777777" w:rsidR="00E807C2" w:rsidRPr="00E807C2" w:rsidRDefault="00E807C2" w:rsidP="00AA1FC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6EB5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908F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4/61</w:t>
              </w:r>
            </w:hyperlink>
          </w:p>
        </w:tc>
      </w:tr>
      <w:tr w:rsidR="00E807C2" w:rsidRPr="00E807C2" w14:paraId="55C7127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1C2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DE4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43E1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FE29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224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6D75" w14:textId="77777777" w:rsidR="00E807C2" w:rsidRPr="00C95812" w:rsidRDefault="00E807C2" w:rsidP="00C95812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26.06.2001- </w:t>
            </w:r>
            <w:r w:rsidR="00C9581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0AC8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355F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4/62</w:t>
              </w:r>
            </w:hyperlink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, 73:24:021004:0040</w:t>
            </w:r>
          </w:p>
        </w:tc>
      </w:tr>
      <w:tr w:rsidR="00E807C2" w:rsidRPr="00E807C2" w14:paraId="0117BE5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6E2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176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южнее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61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03DB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F12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441A" w14:textId="77777777" w:rsidR="00E807C2" w:rsidRPr="00E807C2" w:rsidRDefault="00E807C2" w:rsidP="006103B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21.12.2016-21.12.2026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F78AF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57FE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4/63</w:t>
              </w:r>
            </w:hyperlink>
          </w:p>
        </w:tc>
      </w:tr>
      <w:tr w:rsidR="00E807C2" w:rsidRPr="00E807C2" w14:paraId="2A2E20C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12A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5ED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Юго-западнее дома № 6 по пр-кту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85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Государ-ственная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E19C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DA23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60F5" w14:textId="77777777" w:rsidR="00E807C2" w:rsidRPr="00E807C2" w:rsidRDefault="00E807C2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25.10.2016-25.10.2026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74BE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7596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4/64</w:t>
              </w:r>
            </w:hyperlink>
          </w:p>
        </w:tc>
      </w:tr>
      <w:tr w:rsidR="00E807C2" w:rsidRPr="00E807C2" w14:paraId="0E5B2F1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7A5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163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пр-т Генерала Тюленева (рядом с рынком «Заволжский)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A41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956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3720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A9C2" w14:textId="77777777" w:rsidR="00E807C2" w:rsidRPr="00E807C2" w:rsidRDefault="00E807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08.07.2016-08.07.2026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6DD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8AFC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73:24:021004:77</w:t>
            </w:r>
          </w:p>
        </w:tc>
      </w:tr>
      <w:tr w:rsidR="00E807C2" w:rsidRPr="00E807C2" w14:paraId="7E12260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829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4F92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17 по ул. Заречная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770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D2A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663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61BC" w14:textId="77777777" w:rsidR="00E807C2" w:rsidRPr="00E807C2" w:rsidRDefault="00E807C2" w:rsidP="008E5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09.11.2016-09.11.2026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2D68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5CCE4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4/65</w:t>
              </w:r>
            </w:hyperlink>
          </w:p>
        </w:tc>
      </w:tr>
      <w:tr w:rsidR="00E807C2" w:rsidRPr="00E807C2" w14:paraId="37B4321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087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3A6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Краснопролетарская, юго-западнее дома №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C54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2DC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F8B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B69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25.10.2016-</w:t>
            </w:r>
            <w:r w:rsidRPr="00E807C2"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F691E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06875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4/66</w:t>
              </w:r>
            </w:hyperlink>
          </w:p>
        </w:tc>
      </w:tr>
      <w:tr w:rsidR="00E807C2" w:rsidRPr="00E807C2" w14:paraId="2778A27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567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1E7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13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E7FC" w14:textId="77777777" w:rsidR="00E807C2" w:rsidRPr="00E807C2" w:rsidRDefault="00E807C2" w:rsidP="005B00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8FF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629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80A3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13.10.2016-13.10.2026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C1E2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1DEAF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4/68</w:t>
              </w:r>
            </w:hyperlink>
          </w:p>
        </w:tc>
      </w:tr>
      <w:tr w:rsidR="00E807C2" w:rsidRPr="00E807C2" w14:paraId="54C1CDD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50C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D09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Восточнее дома № 3 по пр-ту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CCA0" w14:textId="77777777" w:rsidR="00E807C2" w:rsidRPr="00E807C2" w:rsidRDefault="00E807C2" w:rsidP="005B00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E553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7AC3" w14:textId="77777777" w:rsidR="00E807C2" w:rsidRPr="00E807C2" w:rsidRDefault="00E807C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9455" w14:textId="77777777" w:rsidR="00E807C2" w:rsidRPr="00E807C2" w:rsidRDefault="00E807C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08.07.2016-08.07.2026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66B5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B01D3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4/69</w:t>
              </w:r>
            </w:hyperlink>
          </w:p>
        </w:tc>
      </w:tr>
      <w:tr w:rsidR="00E807C2" w:rsidRPr="00E807C2" w14:paraId="3D7DC21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E1A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01F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Северо-восточнее дома № 12 по ул. Тельмана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E260" w14:textId="77777777" w:rsidR="00E807C2" w:rsidRPr="00E807C2" w:rsidRDefault="00E807C2" w:rsidP="005B00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7CED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7A4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91A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25.10.2016-</w:t>
            </w:r>
            <w:r w:rsidRPr="00E807C2">
              <w:t xml:space="preserve"> </w:t>
            </w: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25.10.2026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167B" w14:textId="77777777" w:rsidR="00E807C2" w:rsidRPr="00E807C2" w:rsidRDefault="00E807C2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B197E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4/70</w:t>
              </w:r>
            </w:hyperlink>
          </w:p>
        </w:tc>
      </w:tr>
      <w:tr w:rsidR="00E807C2" w:rsidRPr="00E807C2" w14:paraId="68DDBF3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41CC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025B" w14:textId="77777777" w:rsidR="00444F8A" w:rsidRDefault="00444F8A">
            <w:pPr>
              <w:pStyle w:val="af2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E807C2"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222F2F55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944B" w14:textId="77777777" w:rsidR="00E807C2" w:rsidRPr="00E807C2" w:rsidRDefault="00E807C2" w:rsidP="005B00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AE8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599E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1B24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12A41" w14:textId="77777777" w:rsidR="00E807C2" w:rsidRPr="00E807C2" w:rsidRDefault="00E807C2">
            <w:pPr>
              <w:pStyle w:val="af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EDF00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A37A22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88D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49D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Ул. 40-летия Победы,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C3B5" w14:textId="77777777" w:rsidR="00E807C2" w:rsidRPr="00E807C2" w:rsidRDefault="00E807C2" w:rsidP="005B00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CC78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1001" w14:textId="77777777" w:rsidR="00E807C2" w:rsidRPr="00E807C2" w:rsidRDefault="00E807C2" w:rsidP="00C86C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CC4E" w14:textId="77777777" w:rsidR="00E807C2" w:rsidRPr="00E807C2" w:rsidRDefault="00E807C2" w:rsidP="00C86C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09.03.2017-09.03.2027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B349" w14:textId="77777777" w:rsidR="00E807C2" w:rsidRPr="00E807C2" w:rsidRDefault="00E807C2" w:rsidP="00C86C08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6E763" w14:textId="77777777" w:rsidR="00E807C2" w:rsidRPr="00E807C2" w:rsidRDefault="00E807C2" w:rsidP="005B00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 № 4/72</w:t>
            </w:r>
          </w:p>
        </w:tc>
      </w:tr>
      <w:tr w:rsidR="00E807C2" w:rsidRPr="00E807C2" w14:paraId="48AD81D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55D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B7E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Пр-кт Авиастроителей, д.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E57F" w14:textId="77777777" w:rsidR="00E807C2" w:rsidRPr="00E807C2" w:rsidRDefault="00E807C2" w:rsidP="00EB0A3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050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2A8C" w14:textId="77777777" w:rsidR="00E807C2" w:rsidRPr="00E807C2" w:rsidRDefault="00E807C2" w:rsidP="00C86C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1580" w14:textId="77777777" w:rsidR="00E807C2" w:rsidRPr="00E807C2" w:rsidRDefault="00E807C2" w:rsidP="00013AF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09.03.2017-09.03.2027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A4C5" w14:textId="77777777" w:rsidR="00E807C2" w:rsidRPr="00E807C2" w:rsidRDefault="00E807C2" w:rsidP="00C86C08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EE82B" w14:textId="77777777" w:rsidR="00E807C2" w:rsidRPr="00E807C2" w:rsidRDefault="00E807C2">
            <w:pPr>
              <w:snapToGrid w:val="0"/>
              <w:spacing w:after="0" w:line="240" w:lineRule="auto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 № 4/73</w:t>
            </w:r>
          </w:p>
        </w:tc>
      </w:tr>
      <w:tr w:rsidR="00E807C2" w:rsidRPr="00E807C2" w14:paraId="3DE8BEF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65E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3E3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Юго-западнее дома № 8 по ул. Краснопролетарской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AD41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785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B63B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EA8B" w14:textId="77777777" w:rsidR="00E807C2" w:rsidRPr="00E807C2" w:rsidRDefault="00E807C2" w:rsidP="00013AF5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  <w:p w14:paraId="1A4DD308" w14:textId="77777777" w:rsidR="00E807C2" w:rsidRPr="00E807C2" w:rsidRDefault="00E807C2" w:rsidP="000D4B8F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17.03.2017-17.03.2027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8930" w14:textId="77777777" w:rsidR="00E807C2" w:rsidRPr="00E807C2" w:rsidRDefault="00E807C2" w:rsidP="00EE4E54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CC185" w14:textId="77777777" w:rsidR="00E807C2" w:rsidRPr="00E807C2" w:rsidRDefault="00E807C2" w:rsidP="00AD0F7F">
            <w:pPr>
              <w:snapToGrid w:val="0"/>
              <w:spacing w:after="0" w:line="240" w:lineRule="auto"/>
            </w:pPr>
            <w:hyperlink r:id="rId7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4/75</w:t>
              </w:r>
            </w:hyperlink>
          </w:p>
        </w:tc>
      </w:tr>
      <w:tr w:rsidR="00E807C2" w:rsidRPr="00E807C2" w14:paraId="7089248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032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0D0A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Северо-западнее дома № 12 по ул. Краснопролетарской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2DF9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6E51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F07E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EE2A" w14:textId="77777777" w:rsidR="00E807C2" w:rsidRPr="00E807C2" w:rsidRDefault="00E807C2" w:rsidP="001821D6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24.07.2017-24.07.2027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734F" w14:textId="77777777" w:rsidR="00E807C2" w:rsidRPr="00E807C2" w:rsidRDefault="00E807C2" w:rsidP="00EE4E54">
            <w:pPr>
              <w:pStyle w:val="af2"/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4846D" w14:textId="77777777" w:rsidR="00E807C2" w:rsidRPr="00E807C2" w:rsidRDefault="00E807C2" w:rsidP="00096342">
            <w:pPr>
              <w:snapToGrid w:val="0"/>
              <w:spacing w:after="0" w:line="240" w:lineRule="auto"/>
            </w:pPr>
            <w:hyperlink r:id="rId7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4/76</w:t>
              </w:r>
            </w:hyperlink>
          </w:p>
        </w:tc>
      </w:tr>
      <w:tr w:rsidR="00E807C2" w:rsidRPr="00E807C2" w14:paraId="7CDFCA6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C6F6B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4440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Краснопролетарская, д. 16 рядом с остановкой «Магазин «Юбилейный»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FFB3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559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3F7F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A97DE" w14:textId="77777777" w:rsidR="00E807C2" w:rsidRPr="00E807C2" w:rsidRDefault="00E807C2" w:rsidP="00013AF5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0A59" w14:textId="77777777" w:rsidR="00E807C2" w:rsidRPr="00E807C2" w:rsidRDefault="00E807C2" w:rsidP="00C86C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6C4FC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4/76</w:t>
              </w:r>
            </w:hyperlink>
          </w:p>
        </w:tc>
      </w:tr>
      <w:tr w:rsidR="00E807C2" w:rsidRPr="00E807C2" w14:paraId="662AFAE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40AA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92D9" w14:textId="77777777" w:rsidR="00E807C2" w:rsidRPr="00E807C2" w:rsidRDefault="00E807C2" w:rsidP="003B2E60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северо-восточнее д. 3 по пр-кту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678D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4218" w14:textId="77777777" w:rsidR="00E807C2" w:rsidRPr="00E807C2" w:rsidRDefault="00E807C2" w:rsidP="003B2E6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8391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F3EB" w14:textId="77777777" w:rsidR="00E807C2" w:rsidRPr="00E807C2" w:rsidRDefault="00E807C2" w:rsidP="00946EF3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5896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394C25" w14:textId="77777777" w:rsidR="00E807C2" w:rsidRPr="00E807C2" w:rsidRDefault="00E807C2" w:rsidP="003B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4/77</w:t>
              </w:r>
            </w:hyperlink>
          </w:p>
        </w:tc>
      </w:tr>
      <w:tr w:rsidR="00E807C2" w:rsidRPr="00E807C2" w14:paraId="3DFDD06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A3D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8DB4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юго-восточнее дома № 2 по по б-ру Львовскому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E0C5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D01E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CD9E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DB26" w14:textId="77777777" w:rsidR="00E807C2" w:rsidRPr="00E807C2" w:rsidRDefault="00E807C2" w:rsidP="001821D6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11.01.2018-11.01.2028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15D9" w14:textId="77777777" w:rsidR="00E807C2" w:rsidRPr="00E807C2" w:rsidRDefault="00E807C2" w:rsidP="007D3D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5B05E5" w14:textId="77777777" w:rsidR="00E807C2" w:rsidRPr="00E807C2" w:rsidRDefault="00E807C2" w:rsidP="00936C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4/78</w:t>
              </w:r>
            </w:hyperlink>
          </w:p>
        </w:tc>
      </w:tr>
      <w:tr w:rsidR="00E807C2" w:rsidRPr="00E807C2" w14:paraId="504E8E2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9BD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9ACB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Пересечение пр-кта Ленинского Комсомола и пр-кта Дружбы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11C0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A87A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23DF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C36F" w14:textId="77777777" w:rsidR="00E807C2" w:rsidRPr="00E807C2" w:rsidRDefault="00E807C2" w:rsidP="001821D6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11.05.2017-11.05.2027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2D40" w14:textId="77777777" w:rsidR="00E807C2" w:rsidRPr="00E807C2" w:rsidRDefault="00E807C2" w:rsidP="00EE4E5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6C55E" w14:textId="77777777" w:rsidR="00E807C2" w:rsidRPr="00E807C2" w:rsidRDefault="00E807C2" w:rsidP="00EE4E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гр.из № 4/79</w:t>
            </w:r>
          </w:p>
        </w:tc>
      </w:tr>
      <w:tr w:rsidR="00E807C2" w:rsidRPr="00E807C2" w14:paraId="1D66AFD2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24D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6946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ул. 40-летия Победы, восточнее дома №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8C4E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5910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94A6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9C58" w14:textId="77777777" w:rsidR="00E807C2" w:rsidRPr="00E807C2" w:rsidRDefault="00E807C2" w:rsidP="001821D6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19.12.2017-19.12.2027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8F25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E5A9B" w14:textId="77777777" w:rsidR="00E807C2" w:rsidRPr="00E807C2" w:rsidRDefault="00E807C2" w:rsidP="00EA26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4/80</w:t>
              </w:r>
            </w:hyperlink>
          </w:p>
        </w:tc>
      </w:tr>
      <w:tr w:rsidR="00E807C2" w:rsidRPr="00E807C2" w14:paraId="5A1BFCD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D80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EB4C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6DEA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A9C4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8312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0C3B" w14:textId="77777777" w:rsidR="00E807C2" w:rsidRPr="00E807C2" w:rsidRDefault="00E807C2" w:rsidP="00013AF5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D9E0" w14:textId="77777777" w:rsidR="00E807C2" w:rsidRPr="00E807C2" w:rsidRDefault="00E807C2" w:rsidP="00C86C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420D2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2DD3B75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8D2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3B8F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bCs/>
                <w:sz w:val="24"/>
                <w:szCs w:val="24"/>
              </w:rPr>
              <w:t>Юго-восточнее дома № 19 по пр-кту Генерала Тюленева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9285" w14:textId="77777777" w:rsidR="00E807C2" w:rsidRPr="00E807C2" w:rsidRDefault="00E807C2" w:rsidP="00EB0A3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F3A6" w14:textId="77777777" w:rsidR="00E807C2" w:rsidRPr="00E807C2" w:rsidRDefault="00E807C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0065" w14:textId="77777777" w:rsidR="00E807C2" w:rsidRPr="00E807C2" w:rsidRDefault="00E807C2" w:rsidP="00AD0F7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FB68" w14:textId="77777777" w:rsidR="00E807C2" w:rsidRPr="00E807C2" w:rsidRDefault="00E807C2" w:rsidP="00013AF5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A104" w14:textId="77777777" w:rsidR="00E807C2" w:rsidRPr="00E807C2" w:rsidRDefault="00E807C2" w:rsidP="00C86C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B074B" w14:textId="77777777" w:rsidR="00E807C2" w:rsidRPr="00E807C2" w:rsidRDefault="00E80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4/82</w:t>
              </w:r>
            </w:hyperlink>
          </w:p>
        </w:tc>
      </w:tr>
      <w:tr w:rsidR="00E807C2" w:rsidRPr="00E807C2" w14:paraId="07A3967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530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66F7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б-р Киевский, севернее дома №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F982" w14:textId="77777777" w:rsidR="00E807C2" w:rsidRPr="00E807C2" w:rsidRDefault="00E807C2" w:rsidP="009C67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B9A7" w14:textId="77777777" w:rsidR="00E807C2" w:rsidRPr="00E807C2" w:rsidRDefault="00E807C2" w:rsidP="009C67E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3C2B" w14:textId="77777777" w:rsidR="00E807C2" w:rsidRPr="00E807C2" w:rsidRDefault="00E807C2" w:rsidP="009C67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2B3E" w14:textId="77777777" w:rsidR="00E807C2" w:rsidRPr="00E807C2" w:rsidRDefault="00E807C2" w:rsidP="001821D6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13.11.2017-13.11.2027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966" w14:textId="77777777" w:rsidR="00E807C2" w:rsidRPr="00E807C2" w:rsidRDefault="00E807C2" w:rsidP="009C67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149A9" w14:textId="77777777" w:rsidR="00E807C2" w:rsidRPr="00E807C2" w:rsidRDefault="00E807C2" w:rsidP="00A750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4/83</w:t>
              </w:r>
            </w:hyperlink>
          </w:p>
        </w:tc>
      </w:tr>
      <w:tr w:rsidR="006735A4" w:rsidRPr="00E807C2" w14:paraId="54ED878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0973" w14:textId="77777777" w:rsidR="006735A4" w:rsidRPr="00E807C2" w:rsidRDefault="006735A4" w:rsidP="006735A4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5A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458.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548D" w14:textId="77777777" w:rsidR="006735A4" w:rsidRPr="00D60F0A" w:rsidRDefault="006735A4" w:rsidP="00C97A04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Ленинского Комсомола, юго-восточнее дома № 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5B8C" w14:textId="77777777" w:rsidR="006735A4" w:rsidRPr="00D60F0A" w:rsidRDefault="006735A4" w:rsidP="00C97A04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D7C9" w14:textId="77777777" w:rsidR="006735A4" w:rsidRPr="00D60F0A" w:rsidRDefault="006735A4" w:rsidP="00C97A04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1044" w14:textId="77777777" w:rsidR="006735A4" w:rsidRPr="00D60F0A" w:rsidRDefault="006735A4" w:rsidP="00C97A04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B6CC" w14:textId="77777777" w:rsidR="006735A4" w:rsidRPr="00D60F0A" w:rsidRDefault="006735A4" w:rsidP="00C97A04">
            <w:pPr>
              <w:pStyle w:val="af2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D60F0A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B5DB" w14:textId="77777777" w:rsidR="006735A4" w:rsidRPr="00D60F0A" w:rsidRDefault="006735A4" w:rsidP="00C97A04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B753D" w14:textId="77777777" w:rsidR="006735A4" w:rsidRPr="00D60F0A" w:rsidRDefault="006735A4" w:rsidP="00C97A0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D60F0A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гр.из № 4/82</w:t>
              </w:r>
            </w:hyperlink>
          </w:p>
        </w:tc>
      </w:tr>
      <w:tr w:rsidR="00E807C2" w:rsidRPr="00E807C2" w14:paraId="44A4CFC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A5E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6B69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пр-кт Врача Сурова, западнее дома №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6DB8" w14:textId="77777777" w:rsidR="00E807C2" w:rsidRPr="00E807C2" w:rsidRDefault="00E807C2" w:rsidP="00E7389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E5C3" w14:textId="77777777" w:rsidR="00E807C2" w:rsidRPr="00E807C2" w:rsidRDefault="00E807C2" w:rsidP="00E7389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5356" w14:textId="77777777" w:rsidR="00E807C2" w:rsidRPr="00E807C2" w:rsidRDefault="00E807C2" w:rsidP="00E7389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200DB" w14:textId="77777777" w:rsidR="00E807C2" w:rsidRPr="00E807C2" w:rsidRDefault="00E807C2" w:rsidP="001821D6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19.12.2017-19.12.2027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99B8" w14:textId="77777777" w:rsidR="00E807C2" w:rsidRPr="00E807C2" w:rsidRDefault="00E807C2" w:rsidP="00E7389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0D840" w14:textId="77777777" w:rsidR="00E807C2" w:rsidRPr="00E807C2" w:rsidRDefault="00E807C2" w:rsidP="00E738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4/83</w:t>
              </w:r>
            </w:hyperlink>
          </w:p>
        </w:tc>
      </w:tr>
      <w:tr w:rsidR="00E807C2" w:rsidRPr="00E807C2" w14:paraId="0BB5108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54BE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BBE4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юго-восточнее дома № 1 по ул. Карбышева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DC84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97C3" w14:textId="77777777" w:rsidR="00E807C2" w:rsidRPr="00E807C2" w:rsidRDefault="00E807C2" w:rsidP="00946EF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C538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C3B9" w14:textId="77777777" w:rsidR="00E807C2" w:rsidRPr="00E807C2" w:rsidRDefault="00E807C2" w:rsidP="00946EF3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4388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6A281" w14:textId="77777777" w:rsidR="00E807C2" w:rsidRPr="00E807C2" w:rsidRDefault="00E807C2" w:rsidP="0099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4/84</w:t>
              </w:r>
            </w:hyperlink>
          </w:p>
        </w:tc>
      </w:tr>
      <w:tr w:rsidR="008577AB" w:rsidRPr="00E807C2" w14:paraId="75565D6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A59D" w14:textId="77777777" w:rsidR="008577AB" w:rsidRPr="00E807C2" w:rsidRDefault="008577AB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4AD4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пр-д Максимова,     д. 2,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9C33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5408" w14:textId="77777777" w:rsidR="008577AB" w:rsidRPr="008577AB" w:rsidRDefault="008577AB" w:rsidP="008577A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61FE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11C2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1A11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</w:t>
            </w: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AC8CE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р. из.№ 4/85</w:t>
            </w:r>
          </w:p>
        </w:tc>
      </w:tr>
      <w:tr w:rsidR="008577AB" w:rsidRPr="00E807C2" w14:paraId="5D39761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2437" w14:textId="77777777" w:rsidR="008577AB" w:rsidRPr="00E807C2" w:rsidRDefault="008577AB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FAAB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пр-д Максимова,     д. 2,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3DCC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A67C" w14:textId="77777777" w:rsidR="008577AB" w:rsidRPr="008577AB" w:rsidRDefault="008577AB" w:rsidP="008577A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A1B0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B115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4BCB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</w:t>
            </w: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68A6D" w14:textId="77777777" w:rsidR="008577AB" w:rsidRPr="008577AB" w:rsidRDefault="008577AB" w:rsidP="008577A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из </w:t>
            </w:r>
            <w:r w:rsidRPr="008577AB">
              <w:rPr>
                <w:rFonts w:ascii="Times New Roman" w:hAnsi="Times New Roman" w:cs="Times New Roman"/>
                <w:sz w:val="24"/>
                <w:szCs w:val="24"/>
              </w:rPr>
              <w:t>№ 4/86</w:t>
            </w:r>
          </w:p>
        </w:tc>
      </w:tr>
      <w:tr w:rsidR="00E807C2" w:rsidRPr="00E807C2" w14:paraId="1409AF5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A820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7258" w14:textId="77777777" w:rsidR="00E807C2" w:rsidRPr="00E807C2" w:rsidRDefault="00E807C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17 по ул. Заречной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085F2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4A30" w14:textId="77777777" w:rsidR="00E807C2" w:rsidRPr="00E807C2" w:rsidRDefault="00E807C2" w:rsidP="00946EF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F2E5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24C4" w14:textId="77777777" w:rsidR="00E807C2" w:rsidRPr="00E807C2" w:rsidRDefault="00E807C2" w:rsidP="00946EF3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4A6C" w14:textId="77777777" w:rsidR="00E807C2" w:rsidRPr="00E807C2" w:rsidRDefault="00E807C2" w:rsidP="00946EF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2D531" w14:textId="77777777" w:rsidR="00E807C2" w:rsidRPr="00E807C2" w:rsidRDefault="00E807C2" w:rsidP="00842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4/87</w:t>
              </w:r>
            </w:hyperlink>
          </w:p>
        </w:tc>
      </w:tr>
      <w:tr w:rsidR="00E807C2" w:rsidRPr="00E807C2" w14:paraId="17C218B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5DB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2FC4" w14:textId="77777777" w:rsidR="00E807C2" w:rsidRPr="00E807C2" w:rsidRDefault="00E807C2" w:rsidP="00FF32A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на пересечении пр-кта Созидателей, д. 16 и б-ра Львовского,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3677" w14:textId="77777777" w:rsidR="00E807C2" w:rsidRPr="00E807C2" w:rsidRDefault="00E807C2" w:rsidP="00894E2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38EA" w14:textId="77777777" w:rsidR="00E807C2" w:rsidRPr="00E807C2" w:rsidRDefault="00E807C2" w:rsidP="007058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4001" w14:textId="77777777" w:rsidR="00E807C2" w:rsidRPr="00E807C2" w:rsidRDefault="00E807C2" w:rsidP="00894E2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156A" w14:textId="77777777" w:rsidR="00E807C2" w:rsidRPr="00E807C2" w:rsidRDefault="00E807C2" w:rsidP="00894E2D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8668" w14:textId="77777777" w:rsidR="00E807C2" w:rsidRPr="00E807C2" w:rsidRDefault="00E807C2" w:rsidP="00894E2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A2A35" w14:textId="77777777" w:rsidR="00E807C2" w:rsidRPr="00E807C2" w:rsidRDefault="00E807C2" w:rsidP="007058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4/88</w:t>
              </w:r>
            </w:hyperlink>
          </w:p>
        </w:tc>
      </w:tr>
      <w:tr w:rsidR="00E807C2" w:rsidRPr="00E807C2" w14:paraId="6FC1C715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AF5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A9C5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 xml:space="preserve">южнее здания по пр-кту Врача Сурова, 2а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CC7F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0D7D" w14:textId="77777777" w:rsidR="00E807C2" w:rsidRPr="00E807C2" w:rsidRDefault="00E807C2" w:rsidP="0029665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36B9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2788" w14:textId="77777777" w:rsidR="00E807C2" w:rsidRPr="00E807C2" w:rsidRDefault="00E807C2" w:rsidP="0029665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B76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8632E" w14:textId="77777777" w:rsidR="00E807C2" w:rsidRPr="00E807C2" w:rsidRDefault="00E807C2" w:rsidP="000A58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4/89</w:t>
              </w:r>
            </w:hyperlink>
          </w:p>
        </w:tc>
      </w:tr>
      <w:tr w:rsidR="00BC6455" w:rsidRPr="00E807C2" w14:paraId="614C59E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55A1" w14:textId="77777777" w:rsidR="00BC6455" w:rsidRPr="00E807C2" w:rsidRDefault="00BC6455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FC00" w14:textId="77777777" w:rsidR="00BC6455" w:rsidRPr="00BC6455" w:rsidRDefault="00BC6455" w:rsidP="0063168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455">
              <w:rPr>
                <w:rFonts w:ascii="Times New Roman" w:hAnsi="Times New Roman" w:cs="Times New Roman"/>
                <w:sz w:val="24"/>
                <w:szCs w:val="28"/>
              </w:rPr>
              <w:t>пр-кт Ульяновский, напро-тив жилого дома №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3EE1" w14:textId="77777777" w:rsidR="00BC6455" w:rsidRPr="00BC6455" w:rsidRDefault="00BC6455" w:rsidP="00BC645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FE08" w14:textId="77777777" w:rsidR="00BC6455" w:rsidRPr="00BC6455" w:rsidRDefault="00BC6455" w:rsidP="00631683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455">
              <w:rPr>
                <w:rFonts w:ascii="Times New Roman" w:hAnsi="Times New Roman" w:cs="Times New Roman"/>
                <w:sz w:val="24"/>
                <w:szCs w:val="28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2689" w14:textId="77777777" w:rsidR="00BC6455" w:rsidRPr="00BC6455" w:rsidRDefault="00BC6455" w:rsidP="00631683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475D" w14:textId="77777777" w:rsidR="00BC6455" w:rsidRPr="00BC6455" w:rsidRDefault="00BC6455" w:rsidP="00160C73">
            <w:pPr>
              <w:pStyle w:val="af2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7C59" w14:textId="77777777" w:rsidR="00BC6455" w:rsidRPr="00BC6455" w:rsidRDefault="00BC6455" w:rsidP="00631683">
            <w:pPr>
              <w:pStyle w:val="af2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5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239B2" w14:textId="77777777" w:rsidR="00BC6455" w:rsidRPr="00BC6455" w:rsidRDefault="009422C9" w:rsidP="00631683">
            <w:pPr>
              <w:snapToGrid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47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гр. из. № 4/90</w:t>
              </w:r>
            </w:hyperlink>
          </w:p>
        </w:tc>
      </w:tr>
      <w:tr w:rsidR="00E807C2" w:rsidRPr="00E807C2" w14:paraId="28D3AD9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A10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71C4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5F72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59D5" w14:textId="77777777" w:rsidR="00E807C2" w:rsidRPr="00E807C2" w:rsidRDefault="00E807C2" w:rsidP="0029665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E371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668F" w14:textId="77777777" w:rsidR="00E807C2" w:rsidRPr="00E807C2" w:rsidRDefault="00E807C2" w:rsidP="0029665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1CD8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15A57" w14:textId="77777777" w:rsidR="00E807C2" w:rsidRPr="00E807C2" w:rsidRDefault="00E807C2" w:rsidP="000A58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3C072E6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9E71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3E2E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3181F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1397" w14:textId="77777777" w:rsidR="00E807C2" w:rsidRPr="00E807C2" w:rsidRDefault="00E807C2" w:rsidP="0029665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2F6B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CF21D" w14:textId="77777777" w:rsidR="00E807C2" w:rsidRPr="00E807C2" w:rsidRDefault="00E807C2" w:rsidP="00296652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1EFF" w14:textId="77777777" w:rsidR="00E807C2" w:rsidRPr="00E807C2" w:rsidRDefault="00E807C2" w:rsidP="0029665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EFC06" w14:textId="77777777" w:rsidR="00E807C2" w:rsidRPr="00E807C2" w:rsidRDefault="00E807C2" w:rsidP="000A58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4E5199E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CC092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8AFE" w14:textId="77777777" w:rsidR="00E807C2" w:rsidRPr="00E807C2" w:rsidRDefault="00E807C2" w:rsidP="00DC189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пр-кт Ульяновский, д. 2,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DFC2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D2C4" w14:textId="77777777" w:rsidR="00E807C2" w:rsidRPr="00E807C2" w:rsidRDefault="00E807C2" w:rsidP="007E18C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995F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BF23" w14:textId="77777777" w:rsidR="00E807C2" w:rsidRPr="00E807C2" w:rsidRDefault="00E807C2" w:rsidP="007E18CB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4B3A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9BBAD" w14:textId="77777777" w:rsidR="00E807C2" w:rsidRPr="00E807C2" w:rsidRDefault="00E807C2" w:rsidP="00DC18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4/93</w:t>
              </w:r>
            </w:hyperlink>
          </w:p>
        </w:tc>
      </w:tr>
      <w:tr w:rsidR="00E807C2" w:rsidRPr="00E807C2" w14:paraId="3AEE171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829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AEA0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пр-кт Ульяновский, д. 2,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0CCF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557C" w14:textId="77777777" w:rsidR="00E807C2" w:rsidRPr="00E807C2" w:rsidRDefault="00E807C2" w:rsidP="007E18C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72A8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4D20" w14:textId="77777777" w:rsidR="00E807C2" w:rsidRPr="00E807C2" w:rsidRDefault="00E807C2" w:rsidP="007E18CB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CA5F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98131" w14:textId="77777777" w:rsidR="00E807C2" w:rsidRPr="00E807C2" w:rsidRDefault="00E807C2" w:rsidP="00DC18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4/94</w:t>
              </w:r>
            </w:hyperlink>
          </w:p>
        </w:tc>
      </w:tr>
      <w:tr w:rsidR="00E807C2" w:rsidRPr="00E807C2" w14:paraId="44702C6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4CA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DD49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пр-кт Ульяновский, д. 2, участок 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0BB8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4F48" w14:textId="77777777" w:rsidR="00E807C2" w:rsidRPr="00E807C2" w:rsidRDefault="00E807C2" w:rsidP="007E18C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7B43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87C9" w14:textId="77777777" w:rsidR="00E807C2" w:rsidRPr="00E807C2" w:rsidRDefault="00E807C2" w:rsidP="007E18CB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310A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832C2" w14:textId="77777777" w:rsidR="00E807C2" w:rsidRPr="00E807C2" w:rsidRDefault="00E807C2" w:rsidP="007E18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4/95</w:t>
              </w:r>
            </w:hyperlink>
          </w:p>
        </w:tc>
      </w:tr>
      <w:tr w:rsidR="00E807C2" w:rsidRPr="00E807C2" w14:paraId="64599DF0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ED1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A4F6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пр-кт Ульяновский, д. 2, участок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32C8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EC16" w14:textId="77777777" w:rsidR="00E807C2" w:rsidRPr="00E807C2" w:rsidRDefault="00E807C2" w:rsidP="00DC189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E222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1F988" w14:textId="77777777" w:rsidR="00E807C2" w:rsidRPr="00E807C2" w:rsidRDefault="00E807C2" w:rsidP="007E18CB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C5AD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B24DA5" w14:textId="77777777" w:rsidR="00E807C2" w:rsidRPr="00E807C2" w:rsidRDefault="00E807C2" w:rsidP="007E18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4/96</w:t>
              </w:r>
            </w:hyperlink>
          </w:p>
        </w:tc>
      </w:tr>
      <w:tr w:rsidR="00E807C2" w:rsidRPr="00E807C2" w14:paraId="17A4BB3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E8B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76DE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пр-кт Ульяновский, д. 2, участок №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F9F1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55D7B" w14:textId="77777777" w:rsidR="00E807C2" w:rsidRPr="00E807C2" w:rsidRDefault="00E807C2" w:rsidP="007E18C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03BC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C2B25" w14:textId="77777777" w:rsidR="00E807C2" w:rsidRPr="00E807C2" w:rsidRDefault="00E807C2" w:rsidP="007E18CB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2134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69DE9" w14:textId="77777777" w:rsidR="00E807C2" w:rsidRPr="00E807C2" w:rsidRDefault="00E807C2" w:rsidP="007E18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4/97</w:t>
              </w:r>
            </w:hyperlink>
          </w:p>
        </w:tc>
      </w:tr>
      <w:tr w:rsidR="00E807C2" w:rsidRPr="00E807C2" w14:paraId="684C7084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7F47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81EA" w14:textId="77777777" w:rsidR="00E807C2" w:rsidRPr="00E807C2" w:rsidRDefault="00E807C2" w:rsidP="001E0ED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D8D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AEE5" w14:textId="77777777" w:rsidR="00E807C2" w:rsidRPr="00E807C2" w:rsidRDefault="00E807C2" w:rsidP="007E18C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7BA1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B3D2" w14:textId="77777777" w:rsidR="00E807C2" w:rsidRPr="00E807C2" w:rsidRDefault="00E807C2" w:rsidP="007E18CB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3B28" w14:textId="77777777" w:rsidR="00E807C2" w:rsidRPr="00E807C2" w:rsidRDefault="00E807C2" w:rsidP="007E18C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14C63" w14:textId="77777777" w:rsidR="00E807C2" w:rsidRPr="00E807C2" w:rsidRDefault="00E807C2" w:rsidP="007E18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C2" w:rsidRPr="00E807C2" w14:paraId="1DCDEF2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703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B5EA" w14:textId="77777777" w:rsidR="00E807C2" w:rsidRPr="00E807C2" w:rsidRDefault="00E807C2" w:rsidP="007744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49А по пр-кту Ленинского Комсомола, на пересечении с пр-ктом Ульяновским (подземный пешеходный переход),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93DE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9EE3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23D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DDF4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B3C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9C6D7" w14:textId="77777777" w:rsidR="00E807C2" w:rsidRPr="00E807C2" w:rsidRDefault="00E807C2" w:rsidP="001C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4/99</w:t>
              </w:r>
            </w:hyperlink>
          </w:p>
        </w:tc>
      </w:tr>
      <w:tr w:rsidR="00E807C2" w:rsidRPr="00E807C2" w14:paraId="2444731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D58F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8461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49А по пр-кту Ленинского Комсомола, на пересечении с пр-ктом Ульяновским (подземный пешеходный переход),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DE9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3CFD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723A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FD61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31B3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3A9A76" w14:textId="77777777" w:rsidR="00E807C2" w:rsidRPr="00E807C2" w:rsidRDefault="00E807C2" w:rsidP="001C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4/100</w:t>
              </w:r>
            </w:hyperlink>
          </w:p>
        </w:tc>
      </w:tr>
      <w:tr w:rsidR="00E807C2" w:rsidRPr="00E807C2" w14:paraId="5871FED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109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5525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49А по пр-кту Ленинского Комсомола, на пересечении с пр-ктом Ульяновским (подземный пешеходный переход), участок 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148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5FB3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3C02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D45E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0A7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45BC9" w14:textId="77777777" w:rsidR="00E807C2" w:rsidRPr="00E807C2" w:rsidRDefault="00E807C2" w:rsidP="00D70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4/101</w:t>
              </w:r>
            </w:hyperlink>
          </w:p>
        </w:tc>
      </w:tr>
      <w:tr w:rsidR="00E807C2" w:rsidRPr="00E807C2" w14:paraId="7AE2F20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641D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81BA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49А по пр-кту Ленинского Комсомола, на пересечении с пр-ктом Ульяновским (подземный пешеходный переход), участок №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AA90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4908" w14:textId="77777777" w:rsidR="00E807C2" w:rsidRPr="00E807C2" w:rsidRDefault="00E807C2" w:rsidP="001C24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6EE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7A32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A7AE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39E0C" w14:textId="77777777" w:rsidR="00E807C2" w:rsidRPr="00E807C2" w:rsidRDefault="00E807C2" w:rsidP="001C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4/102</w:t>
              </w:r>
            </w:hyperlink>
          </w:p>
        </w:tc>
      </w:tr>
      <w:tr w:rsidR="00E807C2" w:rsidRPr="00E807C2" w14:paraId="69293CB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C9F55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6C2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севернее дома № 49А по пр-кту Ленинского Комсомола, на пересечении с пр-ктом Ульяновским (подземный пешеходный переход), участок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D9C8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7752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37F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DAE4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46B4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1341E" w14:textId="77777777" w:rsidR="00E807C2" w:rsidRPr="00E807C2" w:rsidRDefault="00E807C2" w:rsidP="001C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4/103</w:t>
              </w:r>
            </w:hyperlink>
          </w:p>
        </w:tc>
      </w:tr>
      <w:tr w:rsidR="00E807C2" w:rsidRPr="00E807C2" w14:paraId="3D44F51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F054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C644" w14:textId="77777777" w:rsidR="00E807C2" w:rsidRPr="00E807C2" w:rsidRDefault="00E807C2" w:rsidP="007744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/>
                <w:sz w:val="24"/>
                <w:szCs w:val="24"/>
              </w:rPr>
              <w:t>пр-т Ульяновский, д. 20 (подземный пешеходный переход),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135F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CFDF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65DE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6E8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534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4B232" w14:textId="77777777" w:rsidR="00E807C2" w:rsidRPr="00E807C2" w:rsidRDefault="00E807C2" w:rsidP="001C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4/104</w:t>
              </w:r>
            </w:hyperlink>
          </w:p>
        </w:tc>
      </w:tr>
      <w:tr w:rsidR="00E807C2" w:rsidRPr="00E807C2" w14:paraId="50BF5CC3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484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B777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/>
                <w:sz w:val="24"/>
                <w:szCs w:val="24"/>
              </w:rPr>
              <w:t>пр-т Ульяновский, д. 20 (подземный пешеходный переход),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2ABE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A50C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9819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CFA5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E19B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CCA08" w14:textId="77777777" w:rsidR="00E807C2" w:rsidRPr="00E807C2" w:rsidRDefault="00E807C2" w:rsidP="00D70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4/105</w:t>
              </w:r>
            </w:hyperlink>
          </w:p>
        </w:tc>
      </w:tr>
      <w:tr w:rsidR="00E807C2" w:rsidRPr="00E807C2" w14:paraId="065C7DF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8618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3E15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/>
                <w:sz w:val="24"/>
                <w:szCs w:val="24"/>
              </w:rPr>
              <w:t>пр-т Ульяновский, д. 20 (подземный пешеходный переход), участок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6CAB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A912" w14:textId="77777777" w:rsidR="00E807C2" w:rsidRPr="00E807C2" w:rsidRDefault="00E807C2" w:rsidP="001C24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0649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E3FA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D646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CF6FF" w14:textId="77777777" w:rsidR="00E807C2" w:rsidRPr="00E807C2" w:rsidRDefault="00E807C2" w:rsidP="00D70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4/106</w:t>
              </w:r>
            </w:hyperlink>
          </w:p>
        </w:tc>
      </w:tr>
      <w:tr w:rsidR="00E807C2" w:rsidRPr="00E807C2" w14:paraId="6E510CA7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1539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FC09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/>
                <w:sz w:val="24"/>
                <w:szCs w:val="24"/>
              </w:rPr>
              <w:t>пр-т Ульяновский, д. 20 (подземный пешеходный переход), участок №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8DF5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BBAE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ED95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5223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B67F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AFF4D" w14:textId="77777777" w:rsidR="00E807C2" w:rsidRPr="00E807C2" w:rsidRDefault="00E807C2" w:rsidP="00D70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4/107</w:t>
              </w:r>
            </w:hyperlink>
          </w:p>
        </w:tc>
      </w:tr>
      <w:tr w:rsidR="00E807C2" w:rsidRPr="00E807C2" w14:paraId="39E8DF5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6126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B9A9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/>
                <w:sz w:val="24"/>
                <w:szCs w:val="24"/>
              </w:rPr>
              <w:t>пр-т Ульяновский, д. 20 (подземный пешеходный переход), участок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4D7B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2D4C" w14:textId="77777777" w:rsidR="00E807C2" w:rsidRPr="00E807C2" w:rsidRDefault="00E807C2" w:rsidP="00D705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6644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3E9C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9C8B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607157" w14:textId="77777777" w:rsidR="00E807C2" w:rsidRPr="00E807C2" w:rsidRDefault="00E807C2" w:rsidP="00D70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E807C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 № 4/108</w:t>
              </w:r>
            </w:hyperlink>
          </w:p>
        </w:tc>
      </w:tr>
      <w:tr w:rsidR="00E807C2" w:rsidRPr="00E807C2" w14:paraId="4E89B9D6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B493" w14:textId="77777777" w:rsidR="00E807C2" w:rsidRPr="00E807C2" w:rsidRDefault="00E807C2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3150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/>
                <w:sz w:val="24"/>
                <w:szCs w:val="24"/>
              </w:rPr>
              <w:t>пр-т Ульяновский, д. 20 (подземный пешеходный переход), участок №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8F99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A9A3" w14:textId="77777777" w:rsidR="00E807C2" w:rsidRPr="00E807C2" w:rsidRDefault="00E807C2" w:rsidP="001C24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AFDF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002A" w14:textId="77777777" w:rsidR="00E807C2" w:rsidRPr="00E807C2" w:rsidRDefault="00E807C2" w:rsidP="00D70569">
            <w:pPr>
              <w:pStyle w:val="af2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eastAsia="Microsoft YaHe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125E" w14:textId="77777777" w:rsidR="00E807C2" w:rsidRPr="00E807C2" w:rsidRDefault="00E807C2" w:rsidP="00D7056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C2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26217" w14:textId="77777777" w:rsidR="00E807C2" w:rsidRPr="00DF618B" w:rsidRDefault="00E807C2" w:rsidP="00D70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гр.из № 4/109</w:t>
              </w:r>
            </w:hyperlink>
          </w:p>
        </w:tc>
      </w:tr>
      <w:tr w:rsidR="009422C9" w:rsidRPr="00E807C2" w14:paraId="2E17320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2A66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54DD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528B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55112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10AF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C7D7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5AC5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A2556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4/110</w:t>
              </w:r>
            </w:hyperlink>
          </w:p>
        </w:tc>
      </w:tr>
      <w:tr w:rsidR="009422C9" w:rsidRPr="00E807C2" w14:paraId="16F4A22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0672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289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24C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F766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E47D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607C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3D0E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90AEB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4/111</w:t>
              </w:r>
            </w:hyperlink>
          </w:p>
        </w:tc>
      </w:tr>
      <w:tr w:rsidR="009422C9" w:rsidRPr="00E807C2" w14:paraId="66AA6A0E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8DC7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D134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7D6D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87A6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EF54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4574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481C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B3343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4/112</w:t>
              </w:r>
            </w:hyperlink>
          </w:p>
        </w:tc>
      </w:tr>
      <w:tr w:rsidR="009422C9" w:rsidRPr="00E807C2" w14:paraId="23DD4F49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7753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75A2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9075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B2B7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0AFE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9D7F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E833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9EF48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4/113</w:t>
              </w:r>
            </w:hyperlink>
          </w:p>
        </w:tc>
      </w:tr>
      <w:tr w:rsidR="009422C9" w:rsidRPr="00E807C2" w14:paraId="598B864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6AD9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0409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BB3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0C43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286D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BF6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C7A7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41C38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4/114</w:t>
              </w:r>
            </w:hyperlink>
          </w:p>
        </w:tc>
      </w:tr>
      <w:tr w:rsidR="009422C9" w:rsidRPr="00E807C2" w14:paraId="1034678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4E66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7B84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5656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03D9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772B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9692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32BC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B2C04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4/115</w:t>
              </w:r>
            </w:hyperlink>
          </w:p>
        </w:tc>
      </w:tr>
      <w:tr w:rsidR="009422C9" w:rsidRPr="00E807C2" w14:paraId="1BFB22D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6F5E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492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6AFB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D98D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E32C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C68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338F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1AF9E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4/116</w:t>
              </w:r>
            </w:hyperlink>
          </w:p>
        </w:tc>
      </w:tr>
      <w:tr w:rsidR="009422C9" w:rsidRPr="00E807C2" w14:paraId="36D07A0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F8F7" w14:textId="77777777" w:rsidR="009422C9" w:rsidRPr="00E807C2" w:rsidRDefault="009422C9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C131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пр-кт Ульяновский,  д. 16 (участок № 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6E1D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0503" w14:textId="77777777" w:rsidR="009422C9" w:rsidRPr="00074C48" w:rsidRDefault="009422C9" w:rsidP="006316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F998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E3DB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25C5" w14:textId="77777777" w:rsidR="009422C9" w:rsidRPr="00074C48" w:rsidRDefault="009422C9" w:rsidP="0063168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ACEE8" w14:textId="77777777" w:rsidR="009422C9" w:rsidRPr="00DF618B" w:rsidRDefault="009422C9" w:rsidP="007377C0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Pr="00DF618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из.№ 4/117</w:t>
              </w:r>
            </w:hyperlink>
          </w:p>
        </w:tc>
      </w:tr>
      <w:tr w:rsidR="00211F77" w:rsidRPr="00E807C2" w14:paraId="5084381B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B0B7" w14:textId="77777777" w:rsidR="00211F77" w:rsidRPr="00E807C2" w:rsidRDefault="00211F77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4994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севернее дома № 10 по ул. Краснопролетарской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7839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0B28" w14:textId="77777777" w:rsidR="00211F77" w:rsidRPr="00074C48" w:rsidRDefault="00211F77" w:rsidP="008974E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F76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9B37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75A8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87E5A" w14:textId="77777777" w:rsidR="00211F77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из.№ 4/119</w:t>
            </w:r>
          </w:p>
        </w:tc>
      </w:tr>
      <w:tr w:rsidR="00211F77" w:rsidRPr="00E807C2" w14:paraId="2BB0F0A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55EC" w14:textId="77777777" w:rsidR="00211F77" w:rsidRPr="00E807C2" w:rsidRDefault="00211F77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3114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юго-западнее дома № 25 по пр-кту Авиастроителей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86EF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6148" w14:textId="77777777" w:rsidR="00211F77" w:rsidRPr="00074C48" w:rsidRDefault="00211F77" w:rsidP="008974E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D48F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3DC7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CE3D" w14:textId="77777777" w:rsidR="00211F77" w:rsidRPr="00074C48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BD6EB" w14:textId="77777777" w:rsidR="00211F77" w:rsidRDefault="00211F77" w:rsidP="008974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из.№ 4/118</w:t>
            </w:r>
          </w:p>
        </w:tc>
      </w:tr>
      <w:tr w:rsidR="007D1515" w:rsidRPr="00E807C2" w14:paraId="2DFEF6C8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22AF" w14:textId="77777777" w:rsidR="007D1515" w:rsidRPr="00E807C2" w:rsidRDefault="007D1515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7760" w14:textId="77777777" w:rsidR="007D1515" w:rsidRDefault="007D1515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Северо-западнее дома № 42 по ул. Оренбургской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9BFB" w14:textId="77777777" w:rsidR="007D1515" w:rsidRPr="00074C48" w:rsidRDefault="007D1515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BAA3" w14:textId="77777777" w:rsidR="007D1515" w:rsidRPr="00074C48" w:rsidRDefault="007D1515" w:rsidP="004F6D3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B982" w14:textId="77777777" w:rsidR="007D1515" w:rsidRPr="00074C48" w:rsidRDefault="007D1515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9634" w14:textId="77777777" w:rsidR="007D1515" w:rsidRPr="00074C48" w:rsidRDefault="007D1515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2AE7" w14:textId="77777777" w:rsidR="007D1515" w:rsidRPr="00074C48" w:rsidRDefault="007D1515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18382" w14:textId="77777777" w:rsidR="007D1515" w:rsidRDefault="007D1515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73:24:020603:3381</w:t>
            </w:r>
          </w:p>
        </w:tc>
      </w:tr>
      <w:tr w:rsidR="00B507BE" w:rsidRPr="00E807C2" w14:paraId="32BDB48F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2781" w14:textId="77777777" w:rsidR="00B507BE" w:rsidRPr="00E807C2" w:rsidRDefault="00B507BE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E5954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C0B5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CDC0" w14:textId="77777777" w:rsidR="00B507BE" w:rsidRDefault="00B507BE" w:rsidP="004F6D3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0B1A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C1CE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E21C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84A0D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E" w:rsidRPr="00E807C2" w14:paraId="338860EA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91A4" w14:textId="77777777" w:rsidR="00B507BE" w:rsidRPr="00E807C2" w:rsidRDefault="00B507BE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0331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34A3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0FC9" w14:textId="77777777" w:rsidR="00B507BE" w:rsidRDefault="00B507BE" w:rsidP="004F6D3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38D4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20AB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F924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9BCB0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E" w:rsidRPr="00E807C2" w14:paraId="6095D4F1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B499" w14:textId="77777777" w:rsidR="00B507BE" w:rsidRPr="00E807C2" w:rsidRDefault="00B507BE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EFEEA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2CBA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AD9E" w14:textId="77777777" w:rsidR="00B507BE" w:rsidRDefault="00B507BE" w:rsidP="004F6D3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5C45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7CB0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3990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C2A0B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E" w:rsidRPr="00E807C2" w14:paraId="54F7B78C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FF6F" w14:textId="77777777" w:rsidR="00B507BE" w:rsidRPr="00E807C2" w:rsidRDefault="00B507BE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3604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187C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2F82" w14:textId="77777777" w:rsidR="00B507BE" w:rsidRDefault="00B507BE" w:rsidP="004F6D3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3543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3D88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5D59" w14:textId="77777777" w:rsidR="00B507BE" w:rsidRPr="00074C48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52276" w14:textId="77777777" w:rsidR="00B507BE" w:rsidRDefault="00B507BE" w:rsidP="004F6D3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E" w:rsidRPr="00E807C2" w14:paraId="445CCD5D" w14:textId="77777777" w:rsidTr="00444F8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55EB" w14:textId="77777777" w:rsidR="00B507BE" w:rsidRPr="00E807C2" w:rsidRDefault="00B507BE">
            <w:pPr>
              <w:pStyle w:val="af1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ECF8" w14:textId="77777777" w:rsidR="00B507BE" w:rsidRDefault="00B507BE" w:rsidP="004E50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 «Дружба», перекрёсток ул. Стартовой- ул. Семейной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9C58" w14:textId="77777777" w:rsidR="00B507BE" w:rsidRPr="00074C48" w:rsidRDefault="00B507BE" w:rsidP="004E50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A2EC" w14:textId="77777777" w:rsidR="00B507BE" w:rsidRPr="00074C48" w:rsidRDefault="00B507BE" w:rsidP="004E508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3876" w14:textId="77777777" w:rsidR="00B507BE" w:rsidRPr="00074C48" w:rsidRDefault="00B507BE" w:rsidP="004E50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E31A" w14:textId="77777777" w:rsidR="00B507BE" w:rsidRPr="00074C48" w:rsidRDefault="00B507BE" w:rsidP="004E50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4D4A" w14:textId="77777777" w:rsidR="00B507BE" w:rsidRPr="00074C48" w:rsidRDefault="00B507BE" w:rsidP="004E50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DD8A3" w14:textId="77777777" w:rsidR="00B507BE" w:rsidRDefault="00B507BE" w:rsidP="004E508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из. № 4/124</w:t>
            </w:r>
          </w:p>
        </w:tc>
      </w:tr>
    </w:tbl>
    <w:p w14:paraId="373F550F" w14:textId="77777777" w:rsidR="00DE5072" w:rsidRDefault="00DE5072">
      <w:pPr>
        <w:pStyle w:val="af2"/>
      </w:pPr>
    </w:p>
    <w:sectPr w:rsidR="00DE5072"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6838" w:h="11906" w:orient="landscape"/>
      <w:pgMar w:top="1418" w:right="1134" w:bottom="776" w:left="1134" w:header="709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6A4E" w14:textId="77777777" w:rsidR="00770DB7" w:rsidRDefault="00770DB7">
      <w:pPr>
        <w:spacing w:after="0" w:line="240" w:lineRule="auto"/>
      </w:pPr>
      <w:r>
        <w:separator/>
      </w:r>
    </w:p>
  </w:endnote>
  <w:endnote w:type="continuationSeparator" w:id="0">
    <w:p w14:paraId="351B3D27" w14:textId="77777777" w:rsidR="00770DB7" w:rsidRDefault="0077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2E6F" w14:textId="77777777" w:rsidR="00C97A04" w:rsidRDefault="00C97A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BB16" w14:textId="77777777" w:rsidR="00C97A04" w:rsidRDefault="00C97A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D72C" w14:textId="77777777" w:rsidR="00C97A04" w:rsidRDefault="00C97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CD8C" w14:textId="77777777" w:rsidR="00770DB7" w:rsidRDefault="00770DB7">
      <w:pPr>
        <w:spacing w:after="0" w:line="240" w:lineRule="auto"/>
      </w:pPr>
      <w:r>
        <w:separator/>
      </w:r>
    </w:p>
  </w:footnote>
  <w:footnote w:type="continuationSeparator" w:id="0">
    <w:p w14:paraId="7FF067D7" w14:textId="77777777" w:rsidR="00770DB7" w:rsidRDefault="0077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311F" w14:textId="77777777" w:rsidR="00C97A04" w:rsidRDefault="00C97A04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B507BE">
      <w:rPr>
        <w:noProof/>
      </w:rPr>
      <w:t>39</w:t>
    </w:r>
    <w:r>
      <w:fldChar w:fldCharType="end"/>
    </w:r>
  </w:p>
  <w:p w14:paraId="749148E1" w14:textId="77777777" w:rsidR="00C97A04" w:rsidRDefault="00C97A0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3B29" w14:textId="77777777" w:rsidR="00C97A04" w:rsidRDefault="00C97A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 w16cid:durableId="739670877">
    <w:abstractNumId w:val="0"/>
  </w:num>
  <w:num w:numId="2" w16cid:durableId="2005426011">
    <w:abstractNumId w:val="1"/>
  </w:num>
  <w:num w:numId="3" w16cid:durableId="194356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F2"/>
    <w:rsid w:val="000115C1"/>
    <w:rsid w:val="00013AF5"/>
    <w:rsid w:val="00025B12"/>
    <w:rsid w:val="00035619"/>
    <w:rsid w:val="0004713F"/>
    <w:rsid w:val="00050402"/>
    <w:rsid w:val="00055E11"/>
    <w:rsid w:val="0006605F"/>
    <w:rsid w:val="00080D4D"/>
    <w:rsid w:val="00081E47"/>
    <w:rsid w:val="00092786"/>
    <w:rsid w:val="00096342"/>
    <w:rsid w:val="000A2724"/>
    <w:rsid w:val="000A49F9"/>
    <w:rsid w:val="000A5874"/>
    <w:rsid w:val="000B6657"/>
    <w:rsid w:val="000C51F9"/>
    <w:rsid w:val="000D0081"/>
    <w:rsid w:val="000D1E52"/>
    <w:rsid w:val="000D4B8F"/>
    <w:rsid w:val="000E30D4"/>
    <w:rsid w:val="000F69CC"/>
    <w:rsid w:val="000F7FC5"/>
    <w:rsid w:val="00101659"/>
    <w:rsid w:val="00111942"/>
    <w:rsid w:val="00130C60"/>
    <w:rsid w:val="00133755"/>
    <w:rsid w:val="00133D07"/>
    <w:rsid w:val="00135352"/>
    <w:rsid w:val="001362AD"/>
    <w:rsid w:val="001603B5"/>
    <w:rsid w:val="00160C73"/>
    <w:rsid w:val="001629CA"/>
    <w:rsid w:val="0016674D"/>
    <w:rsid w:val="00175B3D"/>
    <w:rsid w:val="001821D6"/>
    <w:rsid w:val="001906DD"/>
    <w:rsid w:val="001A07E7"/>
    <w:rsid w:val="001A2F7F"/>
    <w:rsid w:val="001B752F"/>
    <w:rsid w:val="001C24E5"/>
    <w:rsid w:val="001C2C57"/>
    <w:rsid w:val="001D0964"/>
    <w:rsid w:val="001E0EDD"/>
    <w:rsid w:val="001E2857"/>
    <w:rsid w:val="001E7FF7"/>
    <w:rsid w:val="001F31D0"/>
    <w:rsid w:val="002048C6"/>
    <w:rsid w:val="00211F77"/>
    <w:rsid w:val="00224845"/>
    <w:rsid w:val="00235A93"/>
    <w:rsid w:val="00236C64"/>
    <w:rsid w:val="00237DCA"/>
    <w:rsid w:val="002908A2"/>
    <w:rsid w:val="0029194B"/>
    <w:rsid w:val="00295545"/>
    <w:rsid w:val="00296652"/>
    <w:rsid w:val="002A5AA3"/>
    <w:rsid w:val="002C0168"/>
    <w:rsid w:val="002C551D"/>
    <w:rsid w:val="002D7BBA"/>
    <w:rsid w:val="002E1058"/>
    <w:rsid w:val="002E6E76"/>
    <w:rsid w:val="002E7D7D"/>
    <w:rsid w:val="002F0E09"/>
    <w:rsid w:val="002F7C54"/>
    <w:rsid w:val="0030068B"/>
    <w:rsid w:val="003054B8"/>
    <w:rsid w:val="00305FAB"/>
    <w:rsid w:val="003110FE"/>
    <w:rsid w:val="00311679"/>
    <w:rsid w:val="003130CE"/>
    <w:rsid w:val="00315CFF"/>
    <w:rsid w:val="003172A0"/>
    <w:rsid w:val="00320B03"/>
    <w:rsid w:val="00332A44"/>
    <w:rsid w:val="0033306E"/>
    <w:rsid w:val="003436B9"/>
    <w:rsid w:val="00357767"/>
    <w:rsid w:val="00372E82"/>
    <w:rsid w:val="0038223B"/>
    <w:rsid w:val="003A422A"/>
    <w:rsid w:val="003B2E60"/>
    <w:rsid w:val="003C0D37"/>
    <w:rsid w:val="003D5693"/>
    <w:rsid w:val="003D6365"/>
    <w:rsid w:val="003F3230"/>
    <w:rsid w:val="00401B8A"/>
    <w:rsid w:val="00412C49"/>
    <w:rsid w:val="004156D8"/>
    <w:rsid w:val="00432100"/>
    <w:rsid w:val="00444F8A"/>
    <w:rsid w:val="004461E9"/>
    <w:rsid w:val="00456D1B"/>
    <w:rsid w:val="00457D09"/>
    <w:rsid w:val="00473B0C"/>
    <w:rsid w:val="00490422"/>
    <w:rsid w:val="004921FD"/>
    <w:rsid w:val="00493316"/>
    <w:rsid w:val="00495263"/>
    <w:rsid w:val="0049570D"/>
    <w:rsid w:val="004A6A22"/>
    <w:rsid w:val="004C54C9"/>
    <w:rsid w:val="004E0D90"/>
    <w:rsid w:val="004E5081"/>
    <w:rsid w:val="004E58DC"/>
    <w:rsid w:val="004F6D38"/>
    <w:rsid w:val="005001C8"/>
    <w:rsid w:val="005113CF"/>
    <w:rsid w:val="005341B8"/>
    <w:rsid w:val="00551C6D"/>
    <w:rsid w:val="00551CE4"/>
    <w:rsid w:val="00554A9D"/>
    <w:rsid w:val="00577A52"/>
    <w:rsid w:val="00584D4E"/>
    <w:rsid w:val="00587557"/>
    <w:rsid w:val="005A372C"/>
    <w:rsid w:val="005A43B6"/>
    <w:rsid w:val="005A451F"/>
    <w:rsid w:val="005B0044"/>
    <w:rsid w:val="005B0A06"/>
    <w:rsid w:val="005B22B4"/>
    <w:rsid w:val="005B60AC"/>
    <w:rsid w:val="005C37C2"/>
    <w:rsid w:val="005C5251"/>
    <w:rsid w:val="005D055B"/>
    <w:rsid w:val="006103B9"/>
    <w:rsid w:val="00612BBB"/>
    <w:rsid w:val="00622FFD"/>
    <w:rsid w:val="00631683"/>
    <w:rsid w:val="00642766"/>
    <w:rsid w:val="00651362"/>
    <w:rsid w:val="006570F2"/>
    <w:rsid w:val="006614B4"/>
    <w:rsid w:val="00662165"/>
    <w:rsid w:val="006735A4"/>
    <w:rsid w:val="00677E44"/>
    <w:rsid w:val="00683D80"/>
    <w:rsid w:val="0068549C"/>
    <w:rsid w:val="0069268F"/>
    <w:rsid w:val="00692FF4"/>
    <w:rsid w:val="006938D6"/>
    <w:rsid w:val="006977C6"/>
    <w:rsid w:val="006A0330"/>
    <w:rsid w:val="006C3F65"/>
    <w:rsid w:val="006C44F3"/>
    <w:rsid w:val="006D1052"/>
    <w:rsid w:val="006E2601"/>
    <w:rsid w:val="007015B8"/>
    <w:rsid w:val="00705803"/>
    <w:rsid w:val="00710F61"/>
    <w:rsid w:val="00717CF9"/>
    <w:rsid w:val="007315E4"/>
    <w:rsid w:val="007377C0"/>
    <w:rsid w:val="00750708"/>
    <w:rsid w:val="007545D7"/>
    <w:rsid w:val="007555D4"/>
    <w:rsid w:val="007578F2"/>
    <w:rsid w:val="00761E48"/>
    <w:rsid w:val="00770DB7"/>
    <w:rsid w:val="0077440A"/>
    <w:rsid w:val="00777804"/>
    <w:rsid w:val="00783F3C"/>
    <w:rsid w:val="007852B8"/>
    <w:rsid w:val="007A02C6"/>
    <w:rsid w:val="007A6FE5"/>
    <w:rsid w:val="007B1109"/>
    <w:rsid w:val="007D1515"/>
    <w:rsid w:val="007D1838"/>
    <w:rsid w:val="007D3D81"/>
    <w:rsid w:val="007D5337"/>
    <w:rsid w:val="007E18CB"/>
    <w:rsid w:val="007F4310"/>
    <w:rsid w:val="007F5F72"/>
    <w:rsid w:val="00805AF9"/>
    <w:rsid w:val="008115A9"/>
    <w:rsid w:val="00813508"/>
    <w:rsid w:val="008223E8"/>
    <w:rsid w:val="00824967"/>
    <w:rsid w:val="00825B4E"/>
    <w:rsid w:val="00825E34"/>
    <w:rsid w:val="00826143"/>
    <w:rsid w:val="00842BE7"/>
    <w:rsid w:val="00852C00"/>
    <w:rsid w:val="008577AB"/>
    <w:rsid w:val="008662DE"/>
    <w:rsid w:val="0089247E"/>
    <w:rsid w:val="00894E2D"/>
    <w:rsid w:val="00895463"/>
    <w:rsid w:val="00895658"/>
    <w:rsid w:val="008974EF"/>
    <w:rsid w:val="008A43CE"/>
    <w:rsid w:val="008A4968"/>
    <w:rsid w:val="008B0D28"/>
    <w:rsid w:val="008D0E7C"/>
    <w:rsid w:val="008E5699"/>
    <w:rsid w:val="008E58B2"/>
    <w:rsid w:val="00913D5B"/>
    <w:rsid w:val="009157F8"/>
    <w:rsid w:val="00916A17"/>
    <w:rsid w:val="009211FC"/>
    <w:rsid w:val="009350A1"/>
    <w:rsid w:val="00935695"/>
    <w:rsid w:val="00936C7B"/>
    <w:rsid w:val="009422C9"/>
    <w:rsid w:val="009425AD"/>
    <w:rsid w:val="00946EF3"/>
    <w:rsid w:val="00956A8A"/>
    <w:rsid w:val="0096320D"/>
    <w:rsid w:val="00971178"/>
    <w:rsid w:val="00971CEB"/>
    <w:rsid w:val="00973C73"/>
    <w:rsid w:val="00977245"/>
    <w:rsid w:val="00982B24"/>
    <w:rsid w:val="009858FC"/>
    <w:rsid w:val="00991BB0"/>
    <w:rsid w:val="009A435A"/>
    <w:rsid w:val="009A6F77"/>
    <w:rsid w:val="009B4BF5"/>
    <w:rsid w:val="009B632F"/>
    <w:rsid w:val="009B6CB1"/>
    <w:rsid w:val="009B7223"/>
    <w:rsid w:val="009C0F95"/>
    <w:rsid w:val="009C67E7"/>
    <w:rsid w:val="009D5273"/>
    <w:rsid w:val="009E7B5E"/>
    <w:rsid w:val="009F18D9"/>
    <w:rsid w:val="009F6964"/>
    <w:rsid w:val="00A20D21"/>
    <w:rsid w:val="00A30C16"/>
    <w:rsid w:val="00A33433"/>
    <w:rsid w:val="00A367E6"/>
    <w:rsid w:val="00A55874"/>
    <w:rsid w:val="00A5709A"/>
    <w:rsid w:val="00A62F85"/>
    <w:rsid w:val="00A66EBB"/>
    <w:rsid w:val="00A67563"/>
    <w:rsid w:val="00A7057C"/>
    <w:rsid w:val="00A713C0"/>
    <w:rsid w:val="00A72366"/>
    <w:rsid w:val="00A750E0"/>
    <w:rsid w:val="00A92AA9"/>
    <w:rsid w:val="00A96582"/>
    <w:rsid w:val="00A9696B"/>
    <w:rsid w:val="00A97296"/>
    <w:rsid w:val="00AA1FCD"/>
    <w:rsid w:val="00AA2760"/>
    <w:rsid w:val="00AA414B"/>
    <w:rsid w:val="00AA5389"/>
    <w:rsid w:val="00AA617F"/>
    <w:rsid w:val="00AA6681"/>
    <w:rsid w:val="00AC7B8A"/>
    <w:rsid w:val="00AD0F7F"/>
    <w:rsid w:val="00AE7D01"/>
    <w:rsid w:val="00AF5B06"/>
    <w:rsid w:val="00B014C6"/>
    <w:rsid w:val="00B07443"/>
    <w:rsid w:val="00B109CC"/>
    <w:rsid w:val="00B1191A"/>
    <w:rsid w:val="00B159C5"/>
    <w:rsid w:val="00B15AC4"/>
    <w:rsid w:val="00B40CF8"/>
    <w:rsid w:val="00B424D4"/>
    <w:rsid w:val="00B44264"/>
    <w:rsid w:val="00B4488F"/>
    <w:rsid w:val="00B501DC"/>
    <w:rsid w:val="00B507BE"/>
    <w:rsid w:val="00B50A1B"/>
    <w:rsid w:val="00B670C3"/>
    <w:rsid w:val="00B672A2"/>
    <w:rsid w:val="00B673A6"/>
    <w:rsid w:val="00B76E1B"/>
    <w:rsid w:val="00B91283"/>
    <w:rsid w:val="00BA2D6C"/>
    <w:rsid w:val="00BC6455"/>
    <w:rsid w:val="00BE3359"/>
    <w:rsid w:val="00BE522E"/>
    <w:rsid w:val="00BF284F"/>
    <w:rsid w:val="00BF5CF1"/>
    <w:rsid w:val="00C07367"/>
    <w:rsid w:val="00C117DE"/>
    <w:rsid w:val="00C11BE5"/>
    <w:rsid w:val="00C171F5"/>
    <w:rsid w:val="00C20BED"/>
    <w:rsid w:val="00C263AA"/>
    <w:rsid w:val="00C33390"/>
    <w:rsid w:val="00C336AC"/>
    <w:rsid w:val="00C45C82"/>
    <w:rsid w:val="00C71559"/>
    <w:rsid w:val="00C82862"/>
    <w:rsid w:val="00C869CB"/>
    <w:rsid w:val="00C86C08"/>
    <w:rsid w:val="00C8781E"/>
    <w:rsid w:val="00C911E0"/>
    <w:rsid w:val="00C9391B"/>
    <w:rsid w:val="00C95812"/>
    <w:rsid w:val="00C96174"/>
    <w:rsid w:val="00C96675"/>
    <w:rsid w:val="00C97A04"/>
    <w:rsid w:val="00CA154B"/>
    <w:rsid w:val="00CA24C6"/>
    <w:rsid w:val="00CB2A89"/>
    <w:rsid w:val="00CD22B1"/>
    <w:rsid w:val="00CE3451"/>
    <w:rsid w:val="00CE7543"/>
    <w:rsid w:val="00CF5CC8"/>
    <w:rsid w:val="00D054DC"/>
    <w:rsid w:val="00D069D0"/>
    <w:rsid w:val="00D12DE4"/>
    <w:rsid w:val="00D14E55"/>
    <w:rsid w:val="00D15DA7"/>
    <w:rsid w:val="00D21141"/>
    <w:rsid w:val="00D22883"/>
    <w:rsid w:val="00D22AFF"/>
    <w:rsid w:val="00D2406E"/>
    <w:rsid w:val="00D36A32"/>
    <w:rsid w:val="00D47354"/>
    <w:rsid w:val="00D545D4"/>
    <w:rsid w:val="00D60F0A"/>
    <w:rsid w:val="00D6180B"/>
    <w:rsid w:val="00D6248E"/>
    <w:rsid w:val="00D70569"/>
    <w:rsid w:val="00D7360C"/>
    <w:rsid w:val="00D777DA"/>
    <w:rsid w:val="00D77860"/>
    <w:rsid w:val="00D8121E"/>
    <w:rsid w:val="00D83D96"/>
    <w:rsid w:val="00D84305"/>
    <w:rsid w:val="00D9119E"/>
    <w:rsid w:val="00D92787"/>
    <w:rsid w:val="00D92FB7"/>
    <w:rsid w:val="00D92FC0"/>
    <w:rsid w:val="00DA505A"/>
    <w:rsid w:val="00DA515B"/>
    <w:rsid w:val="00DB3943"/>
    <w:rsid w:val="00DB3DCB"/>
    <w:rsid w:val="00DB6B01"/>
    <w:rsid w:val="00DC0214"/>
    <w:rsid w:val="00DC189D"/>
    <w:rsid w:val="00DC2E09"/>
    <w:rsid w:val="00DD0B85"/>
    <w:rsid w:val="00DE0246"/>
    <w:rsid w:val="00DE5072"/>
    <w:rsid w:val="00DE7E0D"/>
    <w:rsid w:val="00DF144A"/>
    <w:rsid w:val="00DF2BD4"/>
    <w:rsid w:val="00DF4E41"/>
    <w:rsid w:val="00DF618B"/>
    <w:rsid w:val="00DF6AA7"/>
    <w:rsid w:val="00E0235C"/>
    <w:rsid w:val="00E0500A"/>
    <w:rsid w:val="00E21B04"/>
    <w:rsid w:val="00E41967"/>
    <w:rsid w:val="00E425C7"/>
    <w:rsid w:val="00E47886"/>
    <w:rsid w:val="00E73892"/>
    <w:rsid w:val="00E76CD2"/>
    <w:rsid w:val="00E807C2"/>
    <w:rsid w:val="00E83126"/>
    <w:rsid w:val="00E940E4"/>
    <w:rsid w:val="00EA26BD"/>
    <w:rsid w:val="00EB0A33"/>
    <w:rsid w:val="00EE4493"/>
    <w:rsid w:val="00EE4E54"/>
    <w:rsid w:val="00EE5EB9"/>
    <w:rsid w:val="00F0044F"/>
    <w:rsid w:val="00F04620"/>
    <w:rsid w:val="00F10C0B"/>
    <w:rsid w:val="00F32CD7"/>
    <w:rsid w:val="00F405A0"/>
    <w:rsid w:val="00F448A2"/>
    <w:rsid w:val="00F449A7"/>
    <w:rsid w:val="00F7064D"/>
    <w:rsid w:val="00F818E1"/>
    <w:rsid w:val="00F97450"/>
    <w:rsid w:val="00FA2D80"/>
    <w:rsid w:val="00FA3C41"/>
    <w:rsid w:val="00FB560B"/>
    <w:rsid w:val="00FC3FA1"/>
    <w:rsid w:val="00FD2782"/>
    <w:rsid w:val="00FD3BC5"/>
    <w:rsid w:val="00FD510B"/>
    <w:rsid w:val="00FE2B88"/>
    <w:rsid w:val="00FE604E"/>
    <w:rsid w:val="00FF14E7"/>
    <w:rsid w:val="00FF32A5"/>
    <w:rsid w:val="00FF52FE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3C887F"/>
  <w15:chartTrackingRefBased/>
  <w15:docId w15:val="{3CB109D1-4481-48D3-84E1-6AAD589E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хема документа Знак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b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c">
    <w:name w:val="Strong"/>
    <w:qFormat/>
    <w:rPr>
      <w:b/>
      <w:bCs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styleId="ae">
    <w:name w:val="Title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xl65">
    <w:name w:val="xl65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pPr>
      <w:ind w:left="720"/>
    </w:p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header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af6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2">
    <w:name w:val="P2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Название"/>
    <w:basedOn w:val="a"/>
    <w:next w:val="a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8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213e34354036383c3e354230313b38464b">
    <w:name w:val="С21о3eд34е35р40ж36и38м3cо3eе35 т42а30б31л3bи38ц46ы4b"/>
    <w:basedOn w:val="a"/>
    <w:pPr>
      <w:widowControl w:val="0"/>
      <w:suppressLineNumber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CaNv/dGa9aRYwr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cloud.mail.ru/public/KQM2/2JHvCs5W6" TargetMode="External"/><Relationship Id="rId42" Type="http://schemas.openxmlformats.org/officeDocument/2006/relationships/hyperlink" Target="https://cloud.mail.ru/public/BNCS/H5Y8fKy2c" TargetMode="External"/><Relationship Id="rId47" Type="http://schemas.openxmlformats.org/officeDocument/2006/relationships/hyperlink" Target="https://cloud.mail.ru/public/8aR8/aCuhwvSpa" TargetMode="External"/><Relationship Id="rId63" Type="http://schemas.openxmlformats.org/officeDocument/2006/relationships/hyperlink" Target="https://cloud.mail.ru/public/7HNY/xi9yZXuRY" TargetMode="External"/><Relationship Id="rId68" Type="http://schemas.openxmlformats.org/officeDocument/2006/relationships/hyperlink" Target="https://cloud.mail.ru/public/FeCo/5CwvJpzNS" TargetMode="External"/><Relationship Id="rId84" Type="http://schemas.openxmlformats.org/officeDocument/2006/relationships/hyperlink" Target="https://cloud.mail.ru/public/FndP/XTLsAX1Z6" TargetMode="External"/><Relationship Id="rId89" Type="http://schemas.openxmlformats.org/officeDocument/2006/relationships/hyperlink" Target="https://cloud.mail.ru/public/5f7U/4kNB8ZAcC" TargetMode="External"/><Relationship Id="rId112" Type="http://schemas.openxmlformats.org/officeDocument/2006/relationships/hyperlink" Target="https://cloud.mail.ru/public/36ZE/9waQMBhcR" TargetMode="External"/><Relationship Id="rId16" Type="http://schemas.openxmlformats.org/officeDocument/2006/relationships/hyperlink" Target="https://cloud.mail.ru/public/A121/GcuqFF3rU" TargetMode="External"/><Relationship Id="rId107" Type="http://schemas.openxmlformats.org/officeDocument/2006/relationships/hyperlink" Target="https://cloud.mail.ru/public/Bq7W/5EwMUQWtv" TargetMode="External"/><Relationship Id="rId11" Type="http://schemas.openxmlformats.org/officeDocument/2006/relationships/hyperlink" Target="https://cloud.mail.ru/public/BprD/wXvErgeRA" TargetMode="External"/><Relationship Id="rId24" Type="http://schemas.openxmlformats.org/officeDocument/2006/relationships/hyperlink" Target="https://cloud.mail.ru/public/KCRp/ZSnewk7KT" TargetMode="External"/><Relationship Id="rId32" Type="http://schemas.openxmlformats.org/officeDocument/2006/relationships/hyperlink" Target="https://cloud.mail.ru/public/Fa4h/9bSTh1dGk" TargetMode="External"/><Relationship Id="rId37" Type="http://schemas.openxmlformats.org/officeDocument/2006/relationships/hyperlink" Target="https://cloud.mail.ru/public/MySV/j82o7BTfa" TargetMode="External"/><Relationship Id="rId40" Type="http://schemas.openxmlformats.org/officeDocument/2006/relationships/hyperlink" Target="https://cloud.mail.ru/public/M89X/fWQH2j5Gb" TargetMode="External"/><Relationship Id="rId45" Type="http://schemas.openxmlformats.org/officeDocument/2006/relationships/hyperlink" Target="https://cloud.mail.ru/public/LUuU/8oiQ4gS27" TargetMode="External"/><Relationship Id="rId53" Type="http://schemas.openxmlformats.org/officeDocument/2006/relationships/hyperlink" Target="https://cloud.mail.ru/public/EZUF/gXb5bYA5y" TargetMode="External"/><Relationship Id="rId58" Type="http://schemas.openxmlformats.org/officeDocument/2006/relationships/hyperlink" Target="https://cloud.mail.ru/public/CVhN/4dBzTkM3w" TargetMode="External"/><Relationship Id="rId66" Type="http://schemas.openxmlformats.org/officeDocument/2006/relationships/hyperlink" Target="https://cloud.mail.ru/public/93Nf/CyJDdLwMC" TargetMode="External"/><Relationship Id="rId74" Type="http://schemas.openxmlformats.org/officeDocument/2006/relationships/hyperlink" Target="https://cloud.mail.ru/public/YEAr/hXgfrhjDC" TargetMode="External"/><Relationship Id="rId79" Type="http://schemas.openxmlformats.org/officeDocument/2006/relationships/hyperlink" Target="https://cloud.mail.ru/public/JPee/MiAwy3fiV" TargetMode="External"/><Relationship Id="rId87" Type="http://schemas.openxmlformats.org/officeDocument/2006/relationships/hyperlink" Target="https://cloud.mail.ru/public/GB85/A6TdhLFHe" TargetMode="External"/><Relationship Id="rId102" Type="http://schemas.openxmlformats.org/officeDocument/2006/relationships/hyperlink" Target="https://cloud.mail.ru/public/JNRW/eKMk9SD6w" TargetMode="External"/><Relationship Id="rId110" Type="http://schemas.openxmlformats.org/officeDocument/2006/relationships/hyperlink" Target="https://cloud.mail.ru/public/4V69/5MDNxfaW2" TargetMode="External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cloud.mail.ru/public/4kDF/DgeiB3PnR" TargetMode="External"/><Relationship Id="rId82" Type="http://schemas.openxmlformats.org/officeDocument/2006/relationships/hyperlink" Target="https://cloud.mail.ru/public/GbEM/K9wdpwfWx" TargetMode="External"/><Relationship Id="rId90" Type="http://schemas.openxmlformats.org/officeDocument/2006/relationships/hyperlink" Target="https://cloud.mail.ru/public/K9HB/XocdbmX5Z" TargetMode="External"/><Relationship Id="rId95" Type="http://schemas.openxmlformats.org/officeDocument/2006/relationships/hyperlink" Target="https://cloud.mail.ru/public/JH96/gqaaVRb8G" TargetMode="External"/><Relationship Id="rId19" Type="http://schemas.openxmlformats.org/officeDocument/2006/relationships/hyperlink" Target="https://cloud.mail.ru/public/FpFd/AXVBM3Wu2" TargetMode="External"/><Relationship Id="rId14" Type="http://schemas.openxmlformats.org/officeDocument/2006/relationships/hyperlink" Target="https://cloud.mail.ru/public/GA5L/a6r16qBV8" TargetMode="External"/><Relationship Id="rId22" Type="http://schemas.openxmlformats.org/officeDocument/2006/relationships/hyperlink" Target="https://cloud.mail.ru/public/8Eb1/qHB4UMVKY" TargetMode="External"/><Relationship Id="rId27" Type="http://schemas.openxmlformats.org/officeDocument/2006/relationships/hyperlink" Target="https://cloud.mail.ru/public/6RZx/ckGRJeYLV" TargetMode="External"/><Relationship Id="rId30" Type="http://schemas.openxmlformats.org/officeDocument/2006/relationships/hyperlink" Target="https://cloud.mail.ru/public/8JeQ/z7uyaqNDa" TargetMode="External"/><Relationship Id="rId35" Type="http://schemas.openxmlformats.org/officeDocument/2006/relationships/hyperlink" Target="https://cloud.mail.ru/public/6RAx/uo8yy7bUS" TargetMode="External"/><Relationship Id="rId43" Type="http://schemas.openxmlformats.org/officeDocument/2006/relationships/hyperlink" Target="https://cloud.mail.ru/public/N1h8/UAt8fHqzK" TargetMode="External"/><Relationship Id="rId48" Type="http://schemas.openxmlformats.org/officeDocument/2006/relationships/hyperlink" Target="https://cloud.mail.ru/public/DBw7/kMKvq4th8" TargetMode="External"/><Relationship Id="rId56" Type="http://schemas.openxmlformats.org/officeDocument/2006/relationships/hyperlink" Target="https://cloud.mail.ru/public/DHMZ/vNmjHL2Yj" TargetMode="External"/><Relationship Id="rId64" Type="http://schemas.openxmlformats.org/officeDocument/2006/relationships/hyperlink" Target="https://cloud.mail.ru/public/LxRf/UxpusqMv1" TargetMode="External"/><Relationship Id="rId69" Type="http://schemas.openxmlformats.org/officeDocument/2006/relationships/hyperlink" Target="https://cloud.mail.ru/public/AgyC/PdZskDuWQ" TargetMode="External"/><Relationship Id="rId77" Type="http://schemas.openxmlformats.org/officeDocument/2006/relationships/hyperlink" Target="https://cloud.mail.ru/public/3QpB/ihyhbVNoe" TargetMode="External"/><Relationship Id="rId100" Type="http://schemas.openxmlformats.org/officeDocument/2006/relationships/hyperlink" Target="https://cloud.mail.ru/public/2Nom/MdPp8H3cL" TargetMode="External"/><Relationship Id="rId105" Type="http://schemas.openxmlformats.org/officeDocument/2006/relationships/hyperlink" Target="https://cloud.mail.ru/public/Bkkb/BnZrZ96Eu" TargetMode="External"/><Relationship Id="rId113" Type="http://schemas.openxmlformats.org/officeDocument/2006/relationships/hyperlink" Target="https://cloud.mail.ru/public/5avP/xtCy1iP7E" TargetMode="External"/><Relationship Id="rId118" Type="http://schemas.openxmlformats.org/officeDocument/2006/relationships/footer" Target="footer3.xml"/><Relationship Id="rId8" Type="http://schemas.openxmlformats.org/officeDocument/2006/relationships/hyperlink" Target="https://cloud.mail.ru/public/2Qer/YFBzQ58mM" TargetMode="External"/><Relationship Id="rId51" Type="http://schemas.openxmlformats.org/officeDocument/2006/relationships/hyperlink" Target="https://cloud.mail.ru/public/2ibN/657QxPzeq" TargetMode="External"/><Relationship Id="rId72" Type="http://schemas.openxmlformats.org/officeDocument/2006/relationships/hyperlink" Target="https://cloud.mail.ru/public/FCL8/iRFEWNYin" TargetMode="External"/><Relationship Id="rId80" Type="http://schemas.openxmlformats.org/officeDocument/2006/relationships/hyperlink" Target="https://cloud.mail.ru/public/Ce8c/g76uqDHEc" TargetMode="External"/><Relationship Id="rId85" Type="http://schemas.openxmlformats.org/officeDocument/2006/relationships/hyperlink" Target="https://cloud.mail.ru/public/8KXZ/3mfknhCUk" TargetMode="External"/><Relationship Id="rId93" Type="http://schemas.openxmlformats.org/officeDocument/2006/relationships/hyperlink" Target="https://cloud.mail.ru/public/969H/JKgdxs2GH" TargetMode="External"/><Relationship Id="rId98" Type="http://schemas.openxmlformats.org/officeDocument/2006/relationships/hyperlink" Target="https://cloud.mail.ru/public/GqJN/2UGZBbwFN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APzu/42XN5UthF" TargetMode="External"/><Relationship Id="rId17" Type="http://schemas.openxmlformats.org/officeDocument/2006/relationships/hyperlink" Target="https://cloud.mail.ru/public/6Ss9/aaEy53zmc" TargetMode="External"/><Relationship Id="rId25" Type="http://schemas.openxmlformats.org/officeDocument/2006/relationships/hyperlink" Target="https://cloud.mail.ru/public/Lygm/JoRK9mp7B" TargetMode="External"/><Relationship Id="rId33" Type="http://schemas.openxmlformats.org/officeDocument/2006/relationships/hyperlink" Target="https://cloud.mail.ru/public/5fTS/PEZbkpmnD" TargetMode="External"/><Relationship Id="rId38" Type="http://schemas.openxmlformats.org/officeDocument/2006/relationships/hyperlink" Target="https://cloud.mail.ru/public/EVJa/T12ZKya3E" TargetMode="External"/><Relationship Id="rId46" Type="http://schemas.openxmlformats.org/officeDocument/2006/relationships/hyperlink" Target="https://cloud.mail.ru/public/6bVk/3yHcNoCWe" TargetMode="External"/><Relationship Id="rId59" Type="http://schemas.openxmlformats.org/officeDocument/2006/relationships/hyperlink" Target="https://cloud.mail.ru/public/Epp6/nxiUaYJo5" TargetMode="External"/><Relationship Id="rId67" Type="http://schemas.openxmlformats.org/officeDocument/2006/relationships/hyperlink" Target="https://cloud.mail.ru/public/C4nS/R1pvLJQxw" TargetMode="External"/><Relationship Id="rId103" Type="http://schemas.openxmlformats.org/officeDocument/2006/relationships/hyperlink" Target="https://cloud.mail.ru/public/3J2T/ENwRPuJje" TargetMode="External"/><Relationship Id="rId108" Type="http://schemas.openxmlformats.org/officeDocument/2006/relationships/hyperlink" Target="https://cloud.mail.ru/public/57Mx/7aKG5Yuns" TargetMode="External"/><Relationship Id="rId116" Type="http://schemas.openxmlformats.org/officeDocument/2006/relationships/footer" Target="footer2.xml"/><Relationship Id="rId20" Type="http://schemas.openxmlformats.org/officeDocument/2006/relationships/hyperlink" Target="https://cloud.mail.ru/public/G9Ve/b4eSAYhZD" TargetMode="External"/><Relationship Id="rId41" Type="http://schemas.openxmlformats.org/officeDocument/2006/relationships/hyperlink" Target="https://cloud.mail.ru/public/Zbhn/y8ZjRQugd" TargetMode="External"/><Relationship Id="rId54" Type="http://schemas.openxmlformats.org/officeDocument/2006/relationships/hyperlink" Target="https://cloud.mail.ru/public/2rUf/Fg2vtojL4" TargetMode="External"/><Relationship Id="rId62" Type="http://schemas.openxmlformats.org/officeDocument/2006/relationships/hyperlink" Target="https://cloud.mail.ru/public/4u4x/HwqUGtsNx" TargetMode="External"/><Relationship Id="rId70" Type="http://schemas.openxmlformats.org/officeDocument/2006/relationships/hyperlink" Target="https://cloud.mail.ru/public/E6ZB/8yR4qpK1b" TargetMode="External"/><Relationship Id="rId75" Type="http://schemas.openxmlformats.org/officeDocument/2006/relationships/hyperlink" Target="https://cloud.mail.ru/public/HHB2/2iZcV9vHr" TargetMode="External"/><Relationship Id="rId83" Type="http://schemas.openxmlformats.org/officeDocument/2006/relationships/hyperlink" Target="https://cloud.mail.ru/public/5tu8/mwz7XV71X" TargetMode="External"/><Relationship Id="rId88" Type="http://schemas.openxmlformats.org/officeDocument/2006/relationships/hyperlink" Target="https://cloud.mail.ru/public/JUXd/HYhDSkVNP" TargetMode="External"/><Relationship Id="rId91" Type="http://schemas.openxmlformats.org/officeDocument/2006/relationships/hyperlink" Target="https://cloud.mail.ru/public/CtAo/DoZtM8VxC" TargetMode="External"/><Relationship Id="rId96" Type="http://schemas.openxmlformats.org/officeDocument/2006/relationships/hyperlink" Target="https://cloud.mail.ru/public/MUTL/iUdNDsheP" TargetMode="External"/><Relationship Id="rId111" Type="http://schemas.openxmlformats.org/officeDocument/2006/relationships/hyperlink" Target="https://cloud.mail.ru/public/2rjP/2xkpcskY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mail.ru/public/78Qy/zG63hHRdi" TargetMode="External"/><Relationship Id="rId23" Type="http://schemas.openxmlformats.org/officeDocument/2006/relationships/hyperlink" Target="https://cloud.mail.ru/public/2ZC5/X97Xhq4ZL" TargetMode="External"/><Relationship Id="rId28" Type="http://schemas.openxmlformats.org/officeDocument/2006/relationships/hyperlink" Target="https://cloud.mail.ru/public/MkQQ/whTDKTrfM" TargetMode="External"/><Relationship Id="rId36" Type="http://schemas.openxmlformats.org/officeDocument/2006/relationships/hyperlink" Target="https://cloud.mail.ru/public/DVQw/gNU5X3ptP" TargetMode="External"/><Relationship Id="rId49" Type="http://schemas.openxmlformats.org/officeDocument/2006/relationships/hyperlink" Target="https://cloud.mail.ru/public/9W1X/348y3KEnv" TargetMode="External"/><Relationship Id="rId57" Type="http://schemas.openxmlformats.org/officeDocument/2006/relationships/hyperlink" Target="https://cloud.mail.ru/public/9k51/uYEJwU9zR" TargetMode="External"/><Relationship Id="rId106" Type="http://schemas.openxmlformats.org/officeDocument/2006/relationships/hyperlink" Target="https://cloud.mail.ru/public/2J6V/2Ky3mPNKt" TargetMode="External"/><Relationship Id="rId114" Type="http://schemas.openxmlformats.org/officeDocument/2006/relationships/header" Target="header1.xml"/><Relationship Id="rId119" Type="http://schemas.openxmlformats.org/officeDocument/2006/relationships/fontTable" Target="fontTable.xml"/><Relationship Id="rId10" Type="http://schemas.openxmlformats.org/officeDocument/2006/relationships/hyperlink" Target="https://cloud.mail.ru/public/53zC/ZR3JQVxqG" TargetMode="External"/><Relationship Id="rId31" Type="http://schemas.openxmlformats.org/officeDocument/2006/relationships/hyperlink" Target="https://cloud.mail.ru/public/JNv4/XdRHNaB9u" TargetMode="External"/><Relationship Id="rId44" Type="http://schemas.openxmlformats.org/officeDocument/2006/relationships/hyperlink" Target="https://cloud.mail.ru/public/5WBA/G1inhuZ6p" TargetMode="External"/><Relationship Id="rId52" Type="http://schemas.openxmlformats.org/officeDocument/2006/relationships/hyperlink" Target="https://cloud.mail.ru/public/JiHi/qhCbqxEj6" TargetMode="External"/><Relationship Id="rId60" Type="http://schemas.openxmlformats.org/officeDocument/2006/relationships/hyperlink" Target="https://cloud.mail.ru/public/L4eJ/VS8s6Qe2W" TargetMode="External"/><Relationship Id="rId65" Type="http://schemas.openxmlformats.org/officeDocument/2006/relationships/hyperlink" Target="https://cloud.mail.ru/public/Bsz3/puCSSEQ1m" TargetMode="External"/><Relationship Id="rId73" Type="http://schemas.openxmlformats.org/officeDocument/2006/relationships/hyperlink" Target="https://cloud.mail.ru/public/FDN5/PcyTpMASW" TargetMode="External"/><Relationship Id="rId78" Type="http://schemas.openxmlformats.org/officeDocument/2006/relationships/hyperlink" Target="https://cloud.mail.ru/public/7BzC/GsmTXfuDp" TargetMode="External"/><Relationship Id="rId81" Type="http://schemas.openxmlformats.org/officeDocument/2006/relationships/hyperlink" Target="https://cloud.mail.ru/public/JVDi/4sHTCSnYT" TargetMode="External"/><Relationship Id="rId86" Type="http://schemas.openxmlformats.org/officeDocument/2006/relationships/hyperlink" Target="https://cloud.mail.ru/public/NK2q/WGzGKmXBM" TargetMode="External"/><Relationship Id="rId94" Type="http://schemas.openxmlformats.org/officeDocument/2006/relationships/hyperlink" Target="https://cloud.mail.ru/public/3xhZ/mxMQtPvP6" TargetMode="External"/><Relationship Id="rId99" Type="http://schemas.openxmlformats.org/officeDocument/2006/relationships/hyperlink" Target="https://cloud.mail.ru/public/7WMB/bDzTrUaZY" TargetMode="External"/><Relationship Id="rId101" Type="http://schemas.openxmlformats.org/officeDocument/2006/relationships/hyperlink" Target="https://cloud.mail.ru/public/CRXk/BahSQBM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JAa9/Ps9nrzRXx" TargetMode="External"/><Relationship Id="rId13" Type="http://schemas.openxmlformats.org/officeDocument/2006/relationships/hyperlink" Target="https://cloud.mail.ru/public/ADGX/QSHDJXHZE" TargetMode="External"/><Relationship Id="rId18" Type="http://schemas.openxmlformats.org/officeDocument/2006/relationships/hyperlink" Target="https://cloud.mail.ru/public/82uH/8bfU6jW6z" TargetMode="External"/><Relationship Id="rId39" Type="http://schemas.openxmlformats.org/officeDocument/2006/relationships/hyperlink" Target="https://cloud.mail.ru/public/JQnT/HnuJ6qh9L" TargetMode="External"/><Relationship Id="rId109" Type="http://schemas.openxmlformats.org/officeDocument/2006/relationships/hyperlink" Target="https://cloud.mail.ru/public/5CU1/3F3A3GnHv" TargetMode="External"/><Relationship Id="rId34" Type="http://schemas.openxmlformats.org/officeDocument/2006/relationships/hyperlink" Target="https://cloud.mail.ru/public/6Xh9/kRYuSZEui" TargetMode="External"/><Relationship Id="rId50" Type="http://schemas.openxmlformats.org/officeDocument/2006/relationships/hyperlink" Target="https://cloud.mail.ru/public/8pVY/XnXS2hxqe" TargetMode="External"/><Relationship Id="rId55" Type="http://schemas.openxmlformats.org/officeDocument/2006/relationships/hyperlink" Target="https://cloud.mail.ru/public/3Q2B/wSW35AtWJ" TargetMode="External"/><Relationship Id="rId76" Type="http://schemas.openxmlformats.org/officeDocument/2006/relationships/hyperlink" Target="https://cloud.mail.ru/public/GrRx/wcaa96uCc" TargetMode="External"/><Relationship Id="rId97" Type="http://schemas.openxmlformats.org/officeDocument/2006/relationships/hyperlink" Target="https://cloud.mail.ru/public/LGxB/jY2Wwsdm3" TargetMode="External"/><Relationship Id="rId104" Type="http://schemas.openxmlformats.org/officeDocument/2006/relationships/hyperlink" Target="https://cloud.mail.ru/public/8R1M/CyknTzLpc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cloud.mail.ru/public/J6Ta/LHML26Tuo" TargetMode="External"/><Relationship Id="rId92" Type="http://schemas.openxmlformats.org/officeDocument/2006/relationships/hyperlink" Target="https://cloud.mail.ru/public/vCLb/HQpV7sUC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mail.ru/public/GZA4/3dRM4uB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9B0E-C0D3-42B8-B890-103BFD90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11029</Words>
  <Characters>62868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73750</CharactersWithSpaces>
  <SharedDoc>false</SharedDoc>
  <HLinks>
    <vt:vector size="636" baseType="variant">
      <vt:variant>
        <vt:i4>3342440</vt:i4>
      </vt:variant>
      <vt:variant>
        <vt:i4>315</vt:i4>
      </vt:variant>
      <vt:variant>
        <vt:i4>0</vt:i4>
      </vt:variant>
      <vt:variant>
        <vt:i4>5</vt:i4>
      </vt:variant>
      <vt:variant>
        <vt:lpwstr>https://cloud.mail.ru/public/5avP/xtCy1iP7E</vt:lpwstr>
      </vt:variant>
      <vt:variant>
        <vt:lpwstr/>
      </vt:variant>
      <vt:variant>
        <vt:i4>7143469</vt:i4>
      </vt:variant>
      <vt:variant>
        <vt:i4>312</vt:i4>
      </vt:variant>
      <vt:variant>
        <vt:i4>0</vt:i4>
      </vt:variant>
      <vt:variant>
        <vt:i4>5</vt:i4>
      </vt:variant>
      <vt:variant>
        <vt:lpwstr>https://cloud.mail.ru/public/36ZE/9waQMBhcR</vt:lpwstr>
      </vt:variant>
      <vt:variant>
        <vt:lpwstr/>
      </vt:variant>
      <vt:variant>
        <vt:i4>7929968</vt:i4>
      </vt:variant>
      <vt:variant>
        <vt:i4>309</vt:i4>
      </vt:variant>
      <vt:variant>
        <vt:i4>0</vt:i4>
      </vt:variant>
      <vt:variant>
        <vt:i4>5</vt:i4>
      </vt:variant>
      <vt:variant>
        <vt:lpwstr>https://cloud.mail.ru/public/2rjP/2xkpcskYd</vt:lpwstr>
      </vt:variant>
      <vt:variant>
        <vt:lpwstr/>
      </vt:variant>
      <vt:variant>
        <vt:i4>3342372</vt:i4>
      </vt:variant>
      <vt:variant>
        <vt:i4>306</vt:i4>
      </vt:variant>
      <vt:variant>
        <vt:i4>0</vt:i4>
      </vt:variant>
      <vt:variant>
        <vt:i4>5</vt:i4>
      </vt:variant>
      <vt:variant>
        <vt:lpwstr>https://cloud.mail.ru/public/4V69/5MDNxfaW2</vt:lpwstr>
      </vt:variant>
      <vt:variant>
        <vt:lpwstr/>
      </vt:variant>
      <vt:variant>
        <vt:i4>7012396</vt:i4>
      </vt:variant>
      <vt:variant>
        <vt:i4>303</vt:i4>
      </vt:variant>
      <vt:variant>
        <vt:i4>0</vt:i4>
      </vt:variant>
      <vt:variant>
        <vt:i4>5</vt:i4>
      </vt:variant>
      <vt:variant>
        <vt:lpwstr>https://cloud.mail.ru/public/5CU1/3F3A3GnHv</vt:lpwstr>
      </vt:variant>
      <vt:variant>
        <vt:lpwstr/>
      </vt:variant>
      <vt:variant>
        <vt:i4>6946928</vt:i4>
      </vt:variant>
      <vt:variant>
        <vt:i4>300</vt:i4>
      </vt:variant>
      <vt:variant>
        <vt:i4>0</vt:i4>
      </vt:variant>
      <vt:variant>
        <vt:i4>5</vt:i4>
      </vt:variant>
      <vt:variant>
        <vt:lpwstr>https://cloud.mail.ru/public/57Mx/7aKG5Yuns</vt:lpwstr>
      </vt:variant>
      <vt:variant>
        <vt:lpwstr/>
      </vt:variant>
      <vt:variant>
        <vt:i4>8061029</vt:i4>
      </vt:variant>
      <vt:variant>
        <vt:i4>297</vt:i4>
      </vt:variant>
      <vt:variant>
        <vt:i4>0</vt:i4>
      </vt:variant>
      <vt:variant>
        <vt:i4>5</vt:i4>
      </vt:variant>
      <vt:variant>
        <vt:lpwstr>https://cloud.mail.ru/public/Bq7W/5EwMUQWtv</vt:lpwstr>
      </vt:variant>
      <vt:variant>
        <vt:lpwstr/>
      </vt:variant>
      <vt:variant>
        <vt:i4>6553719</vt:i4>
      </vt:variant>
      <vt:variant>
        <vt:i4>294</vt:i4>
      </vt:variant>
      <vt:variant>
        <vt:i4>0</vt:i4>
      </vt:variant>
      <vt:variant>
        <vt:i4>5</vt:i4>
      </vt:variant>
      <vt:variant>
        <vt:lpwstr>https://cloud.mail.ru/public/2J6V/2Ky3mPNKt</vt:lpwstr>
      </vt:variant>
      <vt:variant>
        <vt:lpwstr/>
      </vt:variant>
      <vt:variant>
        <vt:i4>6946942</vt:i4>
      </vt:variant>
      <vt:variant>
        <vt:i4>291</vt:i4>
      </vt:variant>
      <vt:variant>
        <vt:i4>0</vt:i4>
      </vt:variant>
      <vt:variant>
        <vt:i4>5</vt:i4>
      </vt:variant>
      <vt:variant>
        <vt:lpwstr>https://cloud.mail.ru/public/Bkkb/BnZrZ96Eu</vt:lpwstr>
      </vt:variant>
      <vt:variant>
        <vt:lpwstr/>
      </vt:variant>
      <vt:variant>
        <vt:i4>3604524</vt:i4>
      </vt:variant>
      <vt:variant>
        <vt:i4>288</vt:i4>
      </vt:variant>
      <vt:variant>
        <vt:i4>0</vt:i4>
      </vt:variant>
      <vt:variant>
        <vt:i4>5</vt:i4>
      </vt:variant>
      <vt:variant>
        <vt:lpwstr>https://cloud.mail.ru/public/8R1M/CyknTzLpc</vt:lpwstr>
      </vt:variant>
      <vt:variant>
        <vt:lpwstr/>
      </vt:variant>
      <vt:variant>
        <vt:i4>2162741</vt:i4>
      </vt:variant>
      <vt:variant>
        <vt:i4>285</vt:i4>
      </vt:variant>
      <vt:variant>
        <vt:i4>0</vt:i4>
      </vt:variant>
      <vt:variant>
        <vt:i4>5</vt:i4>
      </vt:variant>
      <vt:variant>
        <vt:lpwstr>https://cloud.mail.ru/public/3J2T/ENwRPuJje</vt:lpwstr>
      </vt:variant>
      <vt:variant>
        <vt:lpwstr/>
      </vt:variant>
      <vt:variant>
        <vt:i4>8257647</vt:i4>
      </vt:variant>
      <vt:variant>
        <vt:i4>282</vt:i4>
      </vt:variant>
      <vt:variant>
        <vt:i4>0</vt:i4>
      </vt:variant>
      <vt:variant>
        <vt:i4>5</vt:i4>
      </vt:variant>
      <vt:variant>
        <vt:lpwstr>https://cloud.mail.ru/public/JNRW/eKMk9SD6w</vt:lpwstr>
      </vt:variant>
      <vt:variant>
        <vt:lpwstr/>
      </vt:variant>
      <vt:variant>
        <vt:i4>2293804</vt:i4>
      </vt:variant>
      <vt:variant>
        <vt:i4>279</vt:i4>
      </vt:variant>
      <vt:variant>
        <vt:i4>0</vt:i4>
      </vt:variant>
      <vt:variant>
        <vt:i4>5</vt:i4>
      </vt:variant>
      <vt:variant>
        <vt:lpwstr>https://cloud.mail.ru/public/CRXk/BahSQBMkg</vt:lpwstr>
      </vt:variant>
      <vt:variant>
        <vt:lpwstr/>
      </vt:variant>
      <vt:variant>
        <vt:i4>6357046</vt:i4>
      </vt:variant>
      <vt:variant>
        <vt:i4>276</vt:i4>
      </vt:variant>
      <vt:variant>
        <vt:i4>0</vt:i4>
      </vt:variant>
      <vt:variant>
        <vt:i4>5</vt:i4>
      </vt:variant>
      <vt:variant>
        <vt:lpwstr>https://cloud.mail.ru/public/2Nom/MdPp8H3cL</vt:lpwstr>
      </vt:variant>
      <vt:variant>
        <vt:lpwstr/>
      </vt:variant>
      <vt:variant>
        <vt:i4>6684733</vt:i4>
      </vt:variant>
      <vt:variant>
        <vt:i4>273</vt:i4>
      </vt:variant>
      <vt:variant>
        <vt:i4>0</vt:i4>
      </vt:variant>
      <vt:variant>
        <vt:i4>5</vt:i4>
      </vt:variant>
      <vt:variant>
        <vt:lpwstr>https://cloud.mail.ru/public/7WMB/bDzTrUaZY</vt:lpwstr>
      </vt:variant>
      <vt:variant>
        <vt:lpwstr/>
      </vt:variant>
      <vt:variant>
        <vt:i4>2424956</vt:i4>
      </vt:variant>
      <vt:variant>
        <vt:i4>270</vt:i4>
      </vt:variant>
      <vt:variant>
        <vt:i4>0</vt:i4>
      </vt:variant>
      <vt:variant>
        <vt:i4>5</vt:i4>
      </vt:variant>
      <vt:variant>
        <vt:lpwstr>https://cloud.mail.ru/public/GqJN/2UGZBbwFN</vt:lpwstr>
      </vt:variant>
      <vt:variant>
        <vt:lpwstr/>
      </vt:variant>
      <vt:variant>
        <vt:i4>2556013</vt:i4>
      </vt:variant>
      <vt:variant>
        <vt:i4>267</vt:i4>
      </vt:variant>
      <vt:variant>
        <vt:i4>0</vt:i4>
      </vt:variant>
      <vt:variant>
        <vt:i4>5</vt:i4>
      </vt:variant>
      <vt:variant>
        <vt:lpwstr>https://cloud.mail.ru/public/LGxB/jY2Wwsdm3</vt:lpwstr>
      </vt:variant>
      <vt:variant>
        <vt:lpwstr/>
      </vt:variant>
      <vt:variant>
        <vt:i4>3604539</vt:i4>
      </vt:variant>
      <vt:variant>
        <vt:i4>264</vt:i4>
      </vt:variant>
      <vt:variant>
        <vt:i4>0</vt:i4>
      </vt:variant>
      <vt:variant>
        <vt:i4>5</vt:i4>
      </vt:variant>
      <vt:variant>
        <vt:lpwstr>https://cloud.mail.ru/public/MUTL/iUdNDsheP</vt:lpwstr>
      </vt:variant>
      <vt:variant>
        <vt:lpwstr/>
      </vt:variant>
      <vt:variant>
        <vt:i4>2752623</vt:i4>
      </vt:variant>
      <vt:variant>
        <vt:i4>261</vt:i4>
      </vt:variant>
      <vt:variant>
        <vt:i4>0</vt:i4>
      </vt:variant>
      <vt:variant>
        <vt:i4>5</vt:i4>
      </vt:variant>
      <vt:variant>
        <vt:lpwstr>https://cloud.mail.ru/public/JH96/gqaaVRb8G</vt:lpwstr>
      </vt:variant>
      <vt:variant>
        <vt:lpwstr/>
      </vt:variant>
      <vt:variant>
        <vt:i4>7405603</vt:i4>
      </vt:variant>
      <vt:variant>
        <vt:i4>258</vt:i4>
      </vt:variant>
      <vt:variant>
        <vt:i4>0</vt:i4>
      </vt:variant>
      <vt:variant>
        <vt:i4>5</vt:i4>
      </vt:variant>
      <vt:variant>
        <vt:lpwstr>https://cloud.mail.ru/public/3xhZ/mxMQtPvP6</vt:lpwstr>
      </vt:variant>
      <vt:variant>
        <vt:lpwstr/>
      </vt:variant>
      <vt:variant>
        <vt:i4>3670074</vt:i4>
      </vt:variant>
      <vt:variant>
        <vt:i4>255</vt:i4>
      </vt:variant>
      <vt:variant>
        <vt:i4>0</vt:i4>
      </vt:variant>
      <vt:variant>
        <vt:i4>5</vt:i4>
      </vt:variant>
      <vt:variant>
        <vt:lpwstr>https://cloud.mail.ru/public/969H/JKgdxs2GH</vt:lpwstr>
      </vt:variant>
      <vt:variant>
        <vt:lpwstr/>
      </vt:variant>
      <vt:variant>
        <vt:i4>3014776</vt:i4>
      </vt:variant>
      <vt:variant>
        <vt:i4>252</vt:i4>
      </vt:variant>
      <vt:variant>
        <vt:i4>0</vt:i4>
      </vt:variant>
      <vt:variant>
        <vt:i4>5</vt:i4>
      </vt:variant>
      <vt:variant>
        <vt:lpwstr>https://cloud.mail.ru/public/vCLb/HQpV7sUCE</vt:lpwstr>
      </vt:variant>
      <vt:variant>
        <vt:lpwstr/>
      </vt:variant>
      <vt:variant>
        <vt:i4>7995453</vt:i4>
      </vt:variant>
      <vt:variant>
        <vt:i4>249</vt:i4>
      </vt:variant>
      <vt:variant>
        <vt:i4>0</vt:i4>
      </vt:variant>
      <vt:variant>
        <vt:i4>5</vt:i4>
      </vt:variant>
      <vt:variant>
        <vt:lpwstr>https://cloud.mail.ru/public/CtAo/DoZtM8VxC</vt:lpwstr>
      </vt:variant>
      <vt:variant>
        <vt:lpwstr/>
      </vt:variant>
      <vt:variant>
        <vt:i4>7536761</vt:i4>
      </vt:variant>
      <vt:variant>
        <vt:i4>246</vt:i4>
      </vt:variant>
      <vt:variant>
        <vt:i4>0</vt:i4>
      </vt:variant>
      <vt:variant>
        <vt:i4>5</vt:i4>
      </vt:variant>
      <vt:variant>
        <vt:lpwstr>https://cloud.mail.ru/public/K9HB/XocdbmX5Z</vt:lpwstr>
      </vt:variant>
      <vt:variant>
        <vt:lpwstr/>
      </vt:variant>
      <vt:variant>
        <vt:i4>3211315</vt:i4>
      </vt:variant>
      <vt:variant>
        <vt:i4>243</vt:i4>
      </vt:variant>
      <vt:variant>
        <vt:i4>0</vt:i4>
      </vt:variant>
      <vt:variant>
        <vt:i4>5</vt:i4>
      </vt:variant>
      <vt:variant>
        <vt:lpwstr>https://cloud.mail.ru/public/5f7U/4kNB8ZAcC</vt:lpwstr>
      </vt:variant>
      <vt:variant>
        <vt:lpwstr/>
      </vt:variant>
      <vt:variant>
        <vt:i4>2687031</vt:i4>
      </vt:variant>
      <vt:variant>
        <vt:i4>240</vt:i4>
      </vt:variant>
      <vt:variant>
        <vt:i4>0</vt:i4>
      </vt:variant>
      <vt:variant>
        <vt:i4>5</vt:i4>
      </vt:variant>
      <vt:variant>
        <vt:lpwstr>https://cloud.mail.ru/public/JUXd/HYhDSkVNP</vt:lpwstr>
      </vt:variant>
      <vt:variant>
        <vt:lpwstr/>
      </vt:variant>
      <vt:variant>
        <vt:i4>2752623</vt:i4>
      </vt:variant>
      <vt:variant>
        <vt:i4>237</vt:i4>
      </vt:variant>
      <vt:variant>
        <vt:i4>0</vt:i4>
      </vt:variant>
      <vt:variant>
        <vt:i4>5</vt:i4>
      </vt:variant>
      <vt:variant>
        <vt:lpwstr>https://cloud.mail.ru/public/GB85/A6TdhLFHe</vt:lpwstr>
      </vt:variant>
      <vt:variant>
        <vt:lpwstr/>
      </vt:variant>
      <vt:variant>
        <vt:i4>7340071</vt:i4>
      </vt:variant>
      <vt:variant>
        <vt:i4>234</vt:i4>
      </vt:variant>
      <vt:variant>
        <vt:i4>0</vt:i4>
      </vt:variant>
      <vt:variant>
        <vt:i4>5</vt:i4>
      </vt:variant>
      <vt:variant>
        <vt:lpwstr>https://cloud.mail.ru/public/NK2q/WGzGKmXBM</vt:lpwstr>
      </vt:variant>
      <vt:variant>
        <vt:lpwstr/>
      </vt:variant>
      <vt:variant>
        <vt:i4>7864426</vt:i4>
      </vt:variant>
      <vt:variant>
        <vt:i4>231</vt:i4>
      </vt:variant>
      <vt:variant>
        <vt:i4>0</vt:i4>
      </vt:variant>
      <vt:variant>
        <vt:i4>5</vt:i4>
      </vt:variant>
      <vt:variant>
        <vt:lpwstr>https://cloud.mail.ru/public/8KXZ/3mfknhCUk</vt:lpwstr>
      </vt:variant>
      <vt:variant>
        <vt:lpwstr/>
      </vt:variant>
      <vt:variant>
        <vt:i4>2359417</vt:i4>
      </vt:variant>
      <vt:variant>
        <vt:i4>228</vt:i4>
      </vt:variant>
      <vt:variant>
        <vt:i4>0</vt:i4>
      </vt:variant>
      <vt:variant>
        <vt:i4>5</vt:i4>
      </vt:variant>
      <vt:variant>
        <vt:lpwstr>https://cloud.mail.ru/public/FndP/XTLsAX1Z6</vt:lpwstr>
      </vt:variant>
      <vt:variant>
        <vt:lpwstr/>
      </vt:variant>
      <vt:variant>
        <vt:i4>6553655</vt:i4>
      </vt:variant>
      <vt:variant>
        <vt:i4>225</vt:i4>
      </vt:variant>
      <vt:variant>
        <vt:i4>0</vt:i4>
      </vt:variant>
      <vt:variant>
        <vt:i4>5</vt:i4>
      </vt:variant>
      <vt:variant>
        <vt:lpwstr>https://cloud.mail.ru/public/5tu8/mwz7XV71X</vt:lpwstr>
      </vt:variant>
      <vt:variant>
        <vt:lpwstr/>
      </vt:variant>
      <vt:variant>
        <vt:i4>8126502</vt:i4>
      </vt:variant>
      <vt:variant>
        <vt:i4>222</vt:i4>
      </vt:variant>
      <vt:variant>
        <vt:i4>0</vt:i4>
      </vt:variant>
      <vt:variant>
        <vt:i4>5</vt:i4>
      </vt:variant>
      <vt:variant>
        <vt:lpwstr>https://cloud.mail.ru/public/GbEM/K9wdpwfWx</vt:lpwstr>
      </vt:variant>
      <vt:variant>
        <vt:lpwstr/>
      </vt:variant>
      <vt:variant>
        <vt:i4>2097261</vt:i4>
      </vt:variant>
      <vt:variant>
        <vt:i4>219</vt:i4>
      </vt:variant>
      <vt:variant>
        <vt:i4>0</vt:i4>
      </vt:variant>
      <vt:variant>
        <vt:i4>5</vt:i4>
      </vt:variant>
      <vt:variant>
        <vt:lpwstr>https://cloud.mail.ru/public/JVDi/4sHTCSnYT</vt:lpwstr>
      </vt:variant>
      <vt:variant>
        <vt:lpwstr/>
      </vt:variant>
      <vt:variant>
        <vt:i4>3866733</vt:i4>
      </vt:variant>
      <vt:variant>
        <vt:i4>216</vt:i4>
      </vt:variant>
      <vt:variant>
        <vt:i4>0</vt:i4>
      </vt:variant>
      <vt:variant>
        <vt:i4>5</vt:i4>
      </vt:variant>
      <vt:variant>
        <vt:lpwstr>https://cloud.mail.ru/public/Ce8c/g76uqDHEc</vt:lpwstr>
      </vt:variant>
      <vt:variant>
        <vt:lpwstr/>
      </vt:variant>
      <vt:variant>
        <vt:i4>6815781</vt:i4>
      </vt:variant>
      <vt:variant>
        <vt:i4>213</vt:i4>
      </vt:variant>
      <vt:variant>
        <vt:i4>0</vt:i4>
      </vt:variant>
      <vt:variant>
        <vt:i4>5</vt:i4>
      </vt:variant>
      <vt:variant>
        <vt:lpwstr>https://cloud.mail.ru/public/JPee/MiAwy3fiV</vt:lpwstr>
      </vt:variant>
      <vt:variant>
        <vt:lpwstr/>
      </vt:variant>
      <vt:variant>
        <vt:i4>7012389</vt:i4>
      </vt:variant>
      <vt:variant>
        <vt:i4>210</vt:i4>
      </vt:variant>
      <vt:variant>
        <vt:i4>0</vt:i4>
      </vt:variant>
      <vt:variant>
        <vt:i4>5</vt:i4>
      </vt:variant>
      <vt:variant>
        <vt:lpwstr>https://cloud.mail.ru/public/7BzC/GsmTXfuDp</vt:lpwstr>
      </vt:variant>
      <vt:variant>
        <vt:lpwstr/>
      </vt:variant>
      <vt:variant>
        <vt:i4>7929900</vt:i4>
      </vt:variant>
      <vt:variant>
        <vt:i4>207</vt:i4>
      </vt:variant>
      <vt:variant>
        <vt:i4>0</vt:i4>
      </vt:variant>
      <vt:variant>
        <vt:i4>5</vt:i4>
      </vt:variant>
      <vt:variant>
        <vt:lpwstr>https://cloud.mail.ru/public/3QpB/ihyhbVNoe</vt:lpwstr>
      </vt:variant>
      <vt:variant>
        <vt:lpwstr/>
      </vt:variant>
      <vt:variant>
        <vt:i4>6357107</vt:i4>
      </vt:variant>
      <vt:variant>
        <vt:i4>204</vt:i4>
      </vt:variant>
      <vt:variant>
        <vt:i4>0</vt:i4>
      </vt:variant>
      <vt:variant>
        <vt:i4>5</vt:i4>
      </vt:variant>
      <vt:variant>
        <vt:lpwstr>https://cloud.mail.ru/public/GrRx/wcaa96uCc</vt:lpwstr>
      </vt:variant>
      <vt:variant>
        <vt:lpwstr/>
      </vt:variant>
      <vt:variant>
        <vt:i4>7471153</vt:i4>
      </vt:variant>
      <vt:variant>
        <vt:i4>201</vt:i4>
      </vt:variant>
      <vt:variant>
        <vt:i4>0</vt:i4>
      </vt:variant>
      <vt:variant>
        <vt:i4>5</vt:i4>
      </vt:variant>
      <vt:variant>
        <vt:lpwstr>https://cloud.mail.ru/public/HHB2/2iZcV9vHr</vt:lpwstr>
      </vt:variant>
      <vt:variant>
        <vt:lpwstr/>
      </vt:variant>
      <vt:variant>
        <vt:i4>2687011</vt:i4>
      </vt:variant>
      <vt:variant>
        <vt:i4>198</vt:i4>
      </vt:variant>
      <vt:variant>
        <vt:i4>0</vt:i4>
      </vt:variant>
      <vt:variant>
        <vt:i4>5</vt:i4>
      </vt:variant>
      <vt:variant>
        <vt:lpwstr>https://cloud.mail.ru/public/YEAr/hXgfrhjDC</vt:lpwstr>
      </vt:variant>
      <vt:variant>
        <vt:lpwstr/>
      </vt:variant>
      <vt:variant>
        <vt:i4>2228330</vt:i4>
      </vt:variant>
      <vt:variant>
        <vt:i4>195</vt:i4>
      </vt:variant>
      <vt:variant>
        <vt:i4>0</vt:i4>
      </vt:variant>
      <vt:variant>
        <vt:i4>5</vt:i4>
      </vt:variant>
      <vt:variant>
        <vt:lpwstr>https://cloud.mail.ru/public/FDN5/PcyTpMASW</vt:lpwstr>
      </vt:variant>
      <vt:variant>
        <vt:lpwstr/>
      </vt:variant>
      <vt:variant>
        <vt:i4>3735673</vt:i4>
      </vt:variant>
      <vt:variant>
        <vt:i4>192</vt:i4>
      </vt:variant>
      <vt:variant>
        <vt:i4>0</vt:i4>
      </vt:variant>
      <vt:variant>
        <vt:i4>5</vt:i4>
      </vt:variant>
      <vt:variant>
        <vt:lpwstr>https://cloud.mail.ru/public/FCL8/iRFEWNYin</vt:lpwstr>
      </vt:variant>
      <vt:variant>
        <vt:lpwstr/>
      </vt:variant>
      <vt:variant>
        <vt:i4>7995443</vt:i4>
      </vt:variant>
      <vt:variant>
        <vt:i4>189</vt:i4>
      </vt:variant>
      <vt:variant>
        <vt:i4>0</vt:i4>
      </vt:variant>
      <vt:variant>
        <vt:i4>5</vt:i4>
      </vt:variant>
      <vt:variant>
        <vt:lpwstr>https://cloud.mail.ru/public/J6Ta/LHML26Tuo</vt:lpwstr>
      </vt:variant>
      <vt:variant>
        <vt:lpwstr/>
      </vt:variant>
      <vt:variant>
        <vt:i4>3145767</vt:i4>
      </vt:variant>
      <vt:variant>
        <vt:i4>186</vt:i4>
      </vt:variant>
      <vt:variant>
        <vt:i4>0</vt:i4>
      </vt:variant>
      <vt:variant>
        <vt:i4>5</vt:i4>
      </vt:variant>
      <vt:variant>
        <vt:lpwstr>https://cloud.mail.ru/public/E6ZB/8yR4qpK1b</vt:lpwstr>
      </vt:variant>
      <vt:variant>
        <vt:lpwstr/>
      </vt:variant>
      <vt:variant>
        <vt:i4>4128819</vt:i4>
      </vt:variant>
      <vt:variant>
        <vt:i4>183</vt:i4>
      </vt:variant>
      <vt:variant>
        <vt:i4>0</vt:i4>
      </vt:variant>
      <vt:variant>
        <vt:i4>5</vt:i4>
      </vt:variant>
      <vt:variant>
        <vt:lpwstr>https://cloud.mail.ru/public/AgyC/PdZskDuWQ</vt:lpwstr>
      </vt:variant>
      <vt:variant>
        <vt:lpwstr/>
      </vt:variant>
      <vt:variant>
        <vt:i4>2949243</vt:i4>
      </vt:variant>
      <vt:variant>
        <vt:i4>180</vt:i4>
      </vt:variant>
      <vt:variant>
        <vt:i4>0</vt:i4>
      </vt:variant>
      <vt:variant>
        <vt:i4>5</vt:i4>
      </vt:variant>
      <vt:variant>
        <vt:lpwstr>https://cloud.mail.ru/public/FeCo/5CwvJpzNS</vt:lpwstr>
      </vt:variant>
      <vt:variant>
        <vt:lpwstr/>
      </vt:variant>
      <vt:variant>
        <vt:i4>8061051</vt:i4>
      </vt:variant>
      <vt:variant>
        <vt:i4>177</vt:i4>
      </vt:variant>
      <vt:variant>
        <vt:i4>0</vt:i4>
      </vt:variant>
      <vt:variant>
        <vt:i4>5</vt:i4>
      </vt:variant>
      <vt:variant>
        <vt:lpwstr>https://cloud.mail.ru/public/C4nS/R1pvLJQxw</vt:lpwstr>
      </vt:variant>
      <vt:variant>
        <vt:lpwstr/>
      </vt:variant>
      <vt:variant>
        <vt:i4>6815852</vt:i4>
      </vt:variant>
      <vt:variant>
        <vt:i4>174</vt:i4>
      </vt:variant>
      <vt:variant>
        <vt:i4>0</vt:i4>
      </vt:variant>
      <vt:variant>
        <vt:i4>5</vt:i4>
      </vt:variant>
      <vt:variant>
        <vt:lpwstr>https://cloud.mail.ru/public/93Nf/CyJDdLwMC</vt:lpwstr>
      </vt:variant>
      <vt:variant>
        <vt:lpwstr/>
      </vt:variant>
      <vt:variant>
        <vt:i4>6881394</vt:i4>
      </vt:variant>
      <vt:variant>
        <vt:i4>171</vt:i4>
      </vt:variant>
      <vt:variant>
        <vt:i4>0</vt:i4>
      </vt:variant>
      <vt:variant>
        <vt:i4>5</vt:i4>
      </vt:variant>
      <vt:variant>
        <vt:lpwstr>https://cloud.mail.ru/public/Bsz3/puCSSEQ1m</vt:lpwstr>
      </vt:variant>
      <vt:variant>
        <vt:lpwstr/>
      </vt:variant>
      <vt:variant>
        <vt:i4>3604518</vt:i4>
      </vt:variant>
      <vt:variant>
        <vt:i4>168</vt:i4>
      </vt:variant>
      <vt:variant>
        <vt:i4>0</vt:i4>
      </vt:variant>
      <vt:variant>
        <vt:i4>5</vt:i4>
      </vt:variant>
      <vt:variant>
        <vt:lpwstr>https://cloud.mail.ru/public/LxRf/UxpusqMv1</vt:lpwstr>
      </vt:variant>
      <vt:variant>
        <vt:lpwstr/>
      </vt:variant>
      <vt:variant>
        <vt:i4>6291580</vt:i4>
      </vt:variant>
      <vt:variant>
        <vt:i4>165</vt:i4>
      </vt:variant>
      <vt:variant>
        <vt:i4>0</vt:i4>
      </vt:variant>
      <vt:variant>
        <vt:i4>5</vt:i4>
      </vt:variant>
      <vt:variant>
        <vt:lpwstr>https://cloud.mail.ru/public/7HNY/xi9yZXuRY</vt:lpwstr>
      </vt:variant>
      <vt:variant>
        <vt:lpwstr/>
      </vt:variant>
      <vt:variant>
        <vt:i4>3866659</vt:i4>
      </vt:variant>
      <vt:variant>
        <vt:i4>162</vt:i4>
      </vt:variant>
      <vt:variant>
        <vt:i4>0</vt:i4>
      </vt:variant>
      <vt:variant>
        <vt:i4>5</vt:i4>
      </vt:variant>
      <vt:variant>
        <vt:lpwstr>https://cloud.mail.ru/public/4u4x/HwqUGtsNx</vt:lpwstr>
      </vt:variant>
      <vt:variant>
        <vt:lpwstr/>
      </vt:variant>
      <vt:variant>
        <vt:i4>2097213</vt:i4>
      </vt:variant>
      <vt:variant>
        <vt:i4>159</vt:i4>
      </vt:variant>
      <vt:variant>
        <vt:i4>0</vt:i4>
      </vt:variant>
      <vt:variant>
        <vt:i4>5</vt:i4>
      </vt:variant>
      <vt:variant>
        <vt:lpwstr>https://cloud.mail.ru/public/4kDF/DgeiB3PnR</vt:lpwstr>
      </vt:variant>
      <vt:variant>
        <vt:lpwstr/>
      </vt:variant>
      <vt:variant>
        <vt:i4>6881376</vt:i4>
      </vt:variant>
      <vt:variant>
        <vt:i4>156</vt:i4>
      </vt:variant>
      <vt:variant>
        <vt:i4>0</vt:i4>
      </vt:variant>
      <vt:variant>
        <vt:i4>5</vt:i4>
      </vt:variant>
      <vt:variant>
        <vt:lpwstr>https://cloud.mail.ru/public/L4eJ/VS8s6Qe2W</vt:lpwstr>
      </vt:variant>
      <vt:variant>
        <vt:lpwstr/>
      </vt:variant>
      <vt:variant>
        <vt:i4>2949225</vt:i4>
      </vt:variant>
      <vt:variant>
        <vt:i4>153</vt:i4>
      </vt:variant>
      <vt:variant>
        <vt:i4>0</vt:i4>
      </vt:variant>
      <vt:variant>
        <vt:i4>5</vt:i4>
      </vt:variant>
      <vt:variant>
        <vt:lpwstr>https://cloud.mail.ru/public/Epp6/nxiUaYJo5</vt:lpwstr>
      </vt:variant>
      <vt:variant>
        <vt:lpwstr/>
      </vt:variant>
      <vt:variant>
        <vt:i4>7209076</vt:i4>
      </vt:variant>
      <vt:variant>
        <vt:i4>150</vt:i4>
      </vt:variant>
      <vt:variant>
        <vt:i4>0</vt:i4>
      </vt:variant>
      <vt:variant>
        <vt:i4>5</vt:i4>
      </vt:variant>
      <vt:variant>
        <vt:lpwstr>https://cloud.mail.ru/public/CVhN/4dBzTkM3w</vt:lpwstr>
      </vt:variant>
      <vt:variant>
        <vt:lpwstr/>
      </vt:variant>
      <vt:variant>
        <vt:i4>3342375</vt:i4>
      </vt:variant>
      <vt:variant>
        <vt:i4>147</vt:i4>
      </vt:variant>
      <vt:variant>
        <vt:i4>0</vt:i4>
      </vt:variant>
      <vt:variant>
        <vt:i4>5</vt:i4>
      </vt:variant>
      <vt:variant>
        <vt:lpwstr>https://cloud.mail.ru/public/9k51/uYEJwU9zR</vt:lpwstr>
      </vt:variant>
      <vt:variant>
        <vt:lpwstr/>
      </vt:variant>
      <vt:variant>
        <vt:i4>3866736</vt:i4>
      </vt:variant>
      <vt:variant>
        <vt:i4>144</vt:i4>
      </vt:variant>
      <vt:variant>
        <vt:i4>0</vt:i4>
      </vt:variant>
      <vt:variant>
        <vt:i4>5</vt:i4>
      </vt:variant>
      <vt:variant>
        <vt:lpwstr>https://cloud.mail.ru/public/DHMZ/vNmjHL2Yj</vt:lpwstr>
      </vt:variant>
      <vt:variant>
        <vt:lpwstr/>
      </vt:variant>
      <vt:variant>
        <vt:i4>7602289</vt:i4>
      </vt:variant>
      <vt:variant>
        <vt:i4>141</vt:i4>
      </vt:variant>
      <vt:variant>
        <vt:i4>0</vt:i4>
      </vt:variant>
      <vt:variant>
        <vt:i4>5</vt:i4>
      </vt:variant>
      <vt:variant>
        <vt:lpwstr>https://cloud.mail.ru/public/3Q2B/wSW35AtWJ</vt:lpwstr>
      </vt:variant>
      <vt:variant>
        <vt:lpwstr/>
      </vt:variant>
      <vt:variant>
        <vt:i4>7733373</vt:i4>
      </vt:variant>
      <vt:variant>
        <vt:i4>138</vt:i4>
      </vt:variant>
      <vt:variant>
        <vt:i4>0</vt:i4>
      </vt:variant>
      <vt:variant>
        <vt:i4>5</vt:i4>
      </vt:variant>
      <vt:variant>
        <vt:lpwstr>https://cloud.mail.ru/public/2rUf/Fg2vtojL4</vt:lpwstr>
      </vt:variant>
      <vt:variant>
        <vt:lpwstr/>
      </vt:variant>
      <vt:variant>
        <vt:i4>3276857</vt:i4>
      </vt:variant>
      <vt:variant>
        <vt:i4>135</vt:i4>
      </vt:variant>
      <vt:variant>
        <vt:i4>0</vt:i4>
      </vt:variant>
      <vt:variant>
        <vt:i4>5</vt:i4>
      </vt:variant>
      <vt:variant>
        <vt:lpwstr>https://cloud.mail.ru/public/EZUF/gXb5bYA5y</vt:lpwstr>
      </vt:variant>
      <vt:variant>
        <vt:lpwstr/>
      </vt:variant>
      <vt:variant>
        <vt:i4>3735589</vt:i4>
      </vt:variant>
      <vt:variant>
        <vt:i4>132</vt:i4>
      </vt:variant>
      <vt:variant>
        <vt:i4>0</vt:i4>
      </vt:variant>
      <vt:variant>
        <vt:i4>5</vt:i4>
      </vt:variant>
      <vt:variant>
        <vt:lpwstr>https://cloud.mail.ru/public/JiHi/qhCbqxEj6</vt:lpwstr>
      </vt:variant>
      <vt:variant>
        <vt:lpwstr/>
      </vt:variant>
      <vt:variant>
        <vt:i4>2228263</vt:i4>
      </vt:variant>
      <vt:variant>
        <vt:i4>129</vt:i4>
      </vt:variant>
      <vt:variant>
        <vt:i4>0</vt:i4>
      </vt:variant>
      <vt:variant>
        <vt:i4>5</vt:i4>
      </vt:variant>
      <vt:variant>
        <vt:lpwstr>https://cloud.mail.ru/public/2ibN/657QxPzeq</vt:lpwstr>
      </vt:variant>
      <vt:variant>
        <vt:lpwstr/>
      </vt:variant>
      <vt:variant>
        <vt:i4>6881376</vt:i4>
      </vt:variant>
      <vt:variant>
        <vt:i4>126</vt:i4>
      </vt:variant>
      <vt:variant>
        <vt:i4>0</vt:i4>
      </vt:variant>
      <vt:variant>
        <vt:i4>5</vt:i4>
      </vt:variant>
      <vt:variant>
        <vt:lpwstr>https://cloud.mail.ru/public/8pVY/XnXS2hxqe</vt:lpwstr>
      </vt:variant>
      <vt:variant>
        <vt:lpwstr/>
      </vt:variant>
      <vt:variant>
        <vt:i4>6488177</vt:i4>
      </vt:variant>
      <vt:variant>
        <vt:i4>123</vt:i4>
      </vt:variant>
      <vt:variant>
        <vt:i4>0</vt:i4>
      </vt:variant>
      <vt:variant>
        <vt:i4>5</vt:i4>
      </vt:variant>
      <vt:variant>
        <vt:lpwstr>https://cloud.mail.ru/public/9W1X/348y3KEnv</vt:lpwstr>
      </vt:variant>
      <vt:variant>
        <vt:lpwstr/>
      </vt:variant>
      <vt:variant>
        <vt:i4>7798899</vt:i4>
      </vt:variant>
      <vt:variant>
        <vt:i4>120</vt:i4>
      </vt:variant>
      <vt:variant>
        <vt:i4>0</vt:i4>
      </vt:variant>
      <vt:variant>
        <vt:i4>5</vt:i4>
      </vt:variant>
      <vt:variant>
        <vt:lpwstr>https://cloud.mail.ru/public/DBw7/kMKvq4th8</vt:lpwstr>
      </vt:variant>
      <vt:variant>
        <vt:lpwstr/>
      </vt:variant>
      <vt:variant>
        <vt:i4>6553706</vt:i4>
      </vt:variant>
      <vt:variant>
        <vt:i4>117</vt:i4>
      </vt:variant>
      <vt:variant>
        <vt:i4>0</vt:i4>
      </vt:variant>
      <vt:variant>
        <vt:i4>5</vt:i4>
      </vt:variant>
      <vt:variant>
        <vt:lpwstr>https://cloud.mail.ru/public/8aR8/aCuhwvSpa</vt:lpwstr>
      </vt:variant>
      <vt:variant>
        <vt:lpwstr/>
      </vt:variant>
      <vt:variant>
        <vt:i4>6357116</vt:i4>
      </vt:variant>
      <vt:variant>
        <vt:i4>114</vt:i4>
      </vt:variant>
      <vt:variant>
        <vt:i4>0</vt:i4>
      </vt:variant>
      <vt:variant>
        <vt:i4>5</vt:i4>
      </vt:variant>
      <vt:variant>
        <vt:lpwstr>https://cloud.mail.ru/public/6bVk/3yHcNoCWe</vt:lpwstr>
      </vt:variant>
      <vt:variant>
        <vt:lpwstr/>
      </vt:variant>
      <vt:variant>
        <vt:i4>7405621</vt:i4>
      </vt:variant>
      <vt:variant>
        <vt:i4>111</vt:i4>
      </vt:variant>
      <vt:variant>
        <vt:i4>0</vt:i4>
      </vt:variant>
      <vt:variant>
        <vt:i4>5</vt:i4>
      </vt:variant>
      <vt:variant>
        <vt:lpwstr>https://cloud.mail.ru/public/LUuU/8oiQ4gS27</vt:lpwstr>
      </vt:variant>
      <vt:variant>
        <vt:lpwstr/>
      </vt:variant>
      <vt:variant>
        <vt:i4>6815785</vt:i4>
      </vt:variant>
      <vt:variant>
        <vt:i4>108</vt:i4>
      </vt:variant>
      <vt:variant>
        <vt:i4>0</vt:i4>
      </vt:variant>
      <vt:variant>
        <vt:i4>5</vt:i4>
      </vt:variant>
      <vt:variant>
        <vt:lpwstr>https://cloud.mail.ru/public/5WBA/G1inhuZ6p</vt:lpwstr>
      </vt:variant>
      <vt:variant>
        <vt:lpwstr/>
      </vt:variant>
      <vt:variant>
        <vt:i4>7209020</vt:i4>
      </vt:variant>
      <vt:variant>
        <vt:i4>105</vt:i4>
      </vt:variant>
      <vt:variant>
        <vt:i4>0</vt:i4>
      </vt:variant>
      <vt:variant>
        <vt:i4>5</vt:i4>
      </vt:variant>
      <vt:variant>
        <vt:lpwstr>https://cloud.mail.ru/public/N1h8/UAt8fHqzK</vt:lpwstr>
      </vt:variant>
      <vt:variant>
        <vt:lpwstr/>
      </vt:variant>
      <vt:variant>
        <vt:i4>7733296</vt:i4>
      </vt:variant>
      <vt:variant>
        <vt:i4>102</vt:i4>
      </vt:variant>
      <vt:variant>
        <vt:i4>0</vt:i4>
      </vt:variant>
      <vt:variant>
        <vt:i4>5</vt:i4>
      </vt:variant>
      <vt:variant>
        <vt:lpwstr>https://cloud.mail.ru/public/BNCS/H5Y8fKy2c</vt:lpwstr>
      </vt:variant>
      <vt:variant>
        <vt:lpwstr/>
      </vt:variant>
      <vt:variant>
        <vt:i4>7667755</vt:i4>
      </vt:variant>
      <vt:variant>
        <vt:i4>99</vt:i4>
      </vt:variant>
      <vt:variant>
        <vt:i4>0</vt:i4>
      </vt:variant>
      <vt:variant>
        <vt:i4>5</vt:i4>
      </vt:variant>
      <vt:variant>
        <vt:lpwstr>https://cloud.mail.ru/public/Zbhn/y8ZjRQugd</vt:lpwstr>
      </vt:variant>
      <vt:variant>
        <vt:lpwstr/>
      </vt:variant>
      <vt:variant>
        <vt:i4>6619251</vt:i4>
      </vt:variant>
      <vt:variant>
        <vt:i4>96</vt:i4>
      </vt:variant>
      <vt:variant>
        <vt:i4>0</vt:i4>
      </vt:variant>
      <vt:variant>
        <vt:i4>5</vt:i4>
      </vt:variant>
      <vt:variant>
        <vt:lpwstr>https://cloud.mail.ru/public/M89X/fWQH2j5Gb</vt:lpwstr>
      </vt:variant>
      <vt:variant>
        <vt:lpwstr/>
      </vt:variant>
      <vt:variant>
        <vt:i4>7012453</vt:i4>
      </vt:variant>
      <vt:variant>
        <vt:i4>93</vt:i4>
      </vt:variant>
      <vt:variant>
        <vt:i4>0</vt:i4>
      </vt:variant>
      <vt:variant>
        <vt:i4>5</vt:i4>
      </vt:variant>
      <vt:variant>
        <vt:lpwstr>https://cloud.mail.ru/public/JQnT/HnuJ6qh9L</vt:lpwstr>
      </vt:variant>
      <vt:variant>
        <vt:lpwstr/>
      </vt:variant>
      <vt:variant>
        <vt:i4>2949240</vt:i4>
      </vt:variant>
      <vt:variant>
        <vt:i4>90</vt:i4>
      </vt:variant>
      <vt:variant>
        <vt:i4>0</vt:i4>
      </vt:variant>
      <vt:variant>
        <vt:i4>5</vt:i4>
      </vt:variant>
      <vt:variant>
        <vt:lpwstr>https://cloud.mail.ru/public/EVJa/T12ZKya3E</vt:lpwstr>
      </vt:variant>
      <vt:variant>
        <vt:lpwstr/>
      </vt:variant>
      <vt:variant>
        <vt:i4>7209015</vt:i4>
      </vt:variant>
      <vt:variant>
        <vt:i4>87</vt:i4>
      </vt:variant>
      <vt:variant>
        <vt:i4>0</vt:i4>
      </vt:variant>
      <vt:variant>
        <vt:i4>5</vt:i4>
      </vt:variant>
      <vt:variant>
        <vt:lpwstr>https://cloud.mail.ru/public/MySV/j82o7BTfa</vt:lpwstr>
      </vt:variant>
      <vt:variant>
        <vt:lpwstr/>
      </vt:variant>
      <vt:variant>
        <vt:i4>2752568</vt:i4>
      </vt:variant>
      <vt:variant>
        <vt:i4>84</vt:i4>
      </vt:variant>
      <vt:variant>
        <vt:i4>0</vt:i4>
      </vt:variant>
      <vt:variant>
        <vt:i4>5</vt:i4>
      </vt:variant>
      <vt:variant>
        <vt:lpwstr>https://cloud.mail.ru/public/DVQw/gNU5X3ptP</vt:lpwstr>
      </vt:variant>
      <vt:variant>
        <vt:lpwstr/>
      </vt:variant>
      <vt:variant>
        <vt:i4>2097279</vt:i4>
      </vt:variant>
      <vt:variant>
        <vt:i4>81</vt:i4>
      </vt:variant>
      <vt:variant>
        <vt:i4>0</vt:i4>
      </vt:variant>
      <vt:variant>
        <vt:i4>5</vt:i4>
      </vt:variant>
      <vt:variant>
        <vt:lpwstr>https://cloud.mail.ru/public/6RAx/uo8yy7bUS</vt:lpwstr>
      </vt:variant>
      <vt:variant>
        <vt:lpwstr/>
      </vt:variant>
      <vt:variant>
        <vt:i4>7667814</vt:i4>
      </vt:variant>
      <vt:variant>
        <vt:i4>78</vt:i4>
      </vt:variant>
      <vt:variant>
        <vt:i4>0</vt:i4>
      </vt:variant>
      <vt:variant>
        <vt:i4>5</vt:i4>
      </vt:variant>
      <vt:variant>
        <vt:lpwstr>https://cloud.mail.ru/public/6Xh9/kRYuSZEui</vt:lpwstr>
      </vt:variant>
      <vt:variant>
        <vt:lpwstr/>
      </vt:variant>
      <vt:variant>
        <vt:i4>8060986</vt:i4>
      </vt:variant>
      <vt:variant>
        <vt:i4>75</vt:i4>
      </vt:variant>
      <vt:variant>
        <vt:i4>0</vt:i4>
      </vt:variant>
      <vt:variant>
        <vt:i4>5</vt:i4>
      </vt:variant>
      <vt:variant>
        <vt:lpwstr>https://cloud.mail.ru/public/5fTS/PEZbkpmnD</vt:lpwstr>
      </vt:variant>
      <vt:variant>
        <vt:lpwstr/>
      </vt:variant>
      <vt:variant>
        <vt:i4>3211372</vt:i4>
      </vt:variant>
      <vt:variant>
        <vt:i4>72</vt:i4>
      </vt:variant>
      <vt:variant>
        <vt:i4>0</vt:i4>
      </vt:variant>
      <vt:variant>
        <vt:i4>5</vt:i4>
      </vt:variant>
      <vt:variant>
        <vt:lpwstr>https://cloud.mail.ru/public/Fa4h/9bSTh1dGk</vt:lpwstr>
      </vt:variant>
      <vt:variant>
        <vt:lpwstr/>
      </vt:variant>
      <vt:variant>
        <vt:i4>7012479</vt:i4>
      </vt:variant>
      <vt:variant>
        <vt:i4>69</vt:i4>
      </vt:variant>
      <vt:variant>
        <vt:i4>0</vt:i4>
      </vt:variant>
      <vt:variant>
        <vt:i4>5</vt:i4>
      </vt:variant>
      <vt:variant>
        <vt:lpwstr>https://cloud.mail.ru/public/JNv4/XdRHNaB9u</vt:lpwstr>
      </vt:variant>
      <vt:variant>
        <vt:lpwstr/>
      </vt:variant>
      <vt:variant>
        <vt:i4>2424888</vt:i4>
      </vt:variant>
      <vt:variant>
        <vt:i4>66</vt:i4>
      </vt:variant>
      <vt:variant>
        <vt:i4>0</vt:i4>
      </vt:variant>
      <vt:variant>
        <vt:i4>5</vt:i4>
      </vt:variant>
      <vt:variant>
        <vt:lpwstr>https://cloud.mail.ru/public/8JeQ/z7uyaqNDa</vt:lpwstr>
      </vt:variant>
      <vt:variant>
        <vt:lpwstr/>
      </vt:variant>
      <vt:variant>
        <vt:i4>6946938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https://cloud.mail.ru/public/GZA4/3dRM4uB3Q</vt:lpwstr>
      </vt:variant>
      <vt:variant>
        <vt:lpwstr/>
      </vt:variant>
      <vt:variant>
        <vt:i4>2162723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https://cloud.mail.ru/public/MkQQ/whTDKTrfM</vt:lpwstr>
      </vt:variant>
      <vt:variant>
        <vt:lpwstr/>
      </vt:variant>
      <vt:variant>
        <vt:i4>8323134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https://cloud.mail.ru/public/6RZx/ckGRJeYLV</vt:lpwstr>
      </vt:variant>
      <vt:variant>
        <vt:lpwstr/>
      </vt:variant>
      <vt:variant>
        <vt:i4>7667753</vt:i4>
      </vt:variant>
      <vt:variant>
        <vt:i4>54</vt:i4>
      </vt:variant>
      <vt:variant>
        <vt:i4>0</vt:i4>
      </vt:variant>
      <vt:variant>
        <vt:i4>5</vt:i4>
      </vt:variant>
      <vt:variant>
        <vt:lpwstr>https://cloud.mail.ru/public/CaNv/dGa9aRYwr</vt:lpwstr>
      </vt:variant>
      <vt:variant>
        <vt:lpwstr/>
      </vt:variant>
      <vt:variant>
        <vt:i4>7733350</vt:i4>
      </vt:variant>
      <vt:variant>
        <vt:i4>51</vt:i4>
      </vt:variant>
      <vt:variant>
        <vt:i4>0</vt:i4>
      </vt:variant>
      <vt:variant>
        <vt:i4>5</vt:i4>
      </vt:variant>
      <vt:variant>
        <vt:lpwstr>https://cloud.mail.ru/public/Lygm/JoRK9mp7B</vt:lpwstr>
      </vt:variant>
      <vt:variant>
        <vt:lpwstr/>
      </vt:variant>
      <vt:variant>
        <vt:i4>2883684</vt:i4>
      </vt:variant>
      <vt:variant>
        <vt:i4>48</vt:i4>
      </vt:variant>
      <vt:variant>
        <vt:i4>0</vt:i4>
      </vt:variant>
      <vt:variant>
        <vt:i4>5</vt:i4>
      </vt:variant>
      <vt:variant>
        <vt:lpwstr>https://cloud.mail.ru/public/KCRp/ZSnewk7KT</vt:lpwstr>
      </vt:variant>
      <vt:variant>
        <vt:lpwstr/>
      </vt:variant>
      <vt:variant>
        <vt:i4>3670143</vt:i4>
      </vt:variant>
      <vt:variant>
        <vt:i4>45</vt:i4>
      </vt:variant>
      <vt:variant>
        <vt:i4>0</vt:i4>
      </vt:variant>
      <vt:variant>
        <vt:i4>5</vt:i4>
      </vt:variant>
      <vt:variant>
        <vt:lpwstr>https://cloud.mail.ru/public/2ZC5/X97Xhq4ZL</vt:lpwstr>
      </vt:variant>
      <vt:variant>
        <vt:lpwstr/>
      </vt:variant>
      <vt:variant>
        <vt:i4>2293863</vt:i4>
      </vt:variant>
      <vt:variant>
        <vt:i4>42</vt:i4>
      </vt:variant>
      <vt:variant>
        <vt:i4>0</vt:i4>
      </vt:variant>
      <vt:variant>
        <vt:i4>5</vt:i4>
      </vt:variant>
      <vt:variant>
        <vt:lpwstr>https://cloud.mail.ru/public/8Eb1/qHB4UMVKY</vt:lpwstr>
      </vt:variant>
      <vt:variant>
        <vt:lpwstr/>
      </vt:variant>
      <vt:variant>
        <vt:i4>3997804</vt:i4>
      </vt:variant>
      <vt:variant>
        <vt:i4>39</vt:i4>
      </vt:variant>
      <vt:variant>
        <vt:i4>0</vt:i4>
      </vt:variant>
      <vt:variant>
        <vt:i4>5</vt:i4>
      </vt:variant>
      <vt:variant>
        <vt:lpwstr>https://cloud.mail.ru/public/KQM2/2JHvCs5W6</vt:lpwstr>
      </vt:variant>
      <vt:variant>
        <vt:lpwstr/>
      </vt:variant>
      <vt:variant>
        <vt:i4>7733361</vt:i4>
      </vt:variant>
      <vt:variant>
        <vt:i4>36</vt:i4>
      </vt:variant>
      <vt:variant>
        <vt:i4>0</vt:i4>
      </vt:variant>
      <vt:variant>
        <vt:i4>5</vt:i4>
      </vt:variant>
      <vt:variant>
        <vt:lpwstr>https://cloud.mail.ru/public/G9Ve/b4eSAYhZD</vt:lpwstr>
      </vt:variant>
      <vt:variant>
        <vt:lpwstr/>
      </vt:variant>
      <vt:variant>
        <vt:i4>8323130</vt:i4>
      </vt:variant>
      <vt:variant>
        <vt:i4>33</vt:i4>
      </vt:variant>
      <vt:variant>
        <vt:i4>0</vt:i4>
      </vt:variant>
      <vt:variant>
        <vt:i4>5</vt:i4>
      </vt:variant>
      <vt:variant>
        <vt:lpwstr>https://cloud.mail.ru/public/FpFd/AXVBM3Wu2</vt:lpwstr>
      </vt:variant>
      <vt:variant>
        <vt:lpwstr/>
      </vt:variant>
      <vt:variant>
        <vt:i4>2424934</vt:i4>
      </vt:variant>
      <vt:variant>
        <vt:i4>30</vt:i4>
      </vt:variant>
      <vt:variant>
        <vt:i4>0</vt:i4>
      </vt:variant>
      <vt:variant>
        <vt:i4>5</vt:i4>
      </vt:variant>
      <vt:variant>
        <vt:lpwstr>https://cloud.mail.ru/public/82uH/8bfU6jW6z</vt:lpwstr>
      </vt:variant>
      <vt:variant>
        <vt:lpwstr/>
      </vt:variant>
      <vt:variant>
        <vt:i4>2097186</vt:i4>
      </vt:variant>
      <vt:variant>
        <vt:i4>27</vt:i4>
      </vt:variant>
      <vt:variant>
        <vt:i4>0</vt:i4>
      </vt:variant>
      <vt:variant>
        <vt:i4>5</vt:i4>
      </vt:variant>
      <vt:variant>
        <vt:lpwstr>https://cloud.mail.ru/public/6Ss9/aaEy53zmc</vt:lpwstr>
      </vt:variant>
      <vt:variant>
        <vt:lpwstr/>
      </vt:variant>
      <vt:variant>
        <vt:i4>7733348</vt:i4>
      </vt:variant>
      <vt:variant>
        <vt:i4>24</vt:i4>
      </vt:variant>
      <vt:variant>
        <vt:i4>0</vt:i4>
      </vt:variant>
      <vt:variant>
        <vt:i4>5</vt:i4>
      </vt:variant>
      <vt:variant>
        <vt:lpwstr>https://cloud.mail.ru/public/A121/GcuqFF3rU</vt:lpwstr>
      </vt:variant>
      <vt:variant>
        <vt:lpwstr/>
      </vt:variant>
      <vt:variant>
        <vt:i4>3997748</vt:i4>
      </vt:variant>
      <vt:variant>
        <vt:i4>21</vt:i4>
      </vt:variant>
      <vt:variant>
        <vt:i4>0</vt:i4>
      </vt:variant>
      <vt:variant>
        <vt:i4>5</vt:i4>
      </vt:variant>
      <vt:variant>
        <vt:lpwstr>https://cloud.mail.ru/public/78Qy/zG63hHRdi</vt:lpwstr>
      </vt:variant>
      <vt:variant>
        <vt:lpwstr/>
      </vt:variant>
      <vt:variant>
        <vt:i4>7405673</vt:i4>
      </vt:variant>
      <vt:variant>
        <vt:i4>18</vt:i4>
      </vt:variant>
      <vt:variant>
        <vt:i4>0</vt:i4>
      </vt:variant>
      <vt:variant>
        <vt:i4>5</vt:i4>
      </vt:variant>
      <vt:variant>
        <vt:lpwstr>https://cloud.mail.ru/public/GA5L/a6r16qBV8</vt:lpwstr>
      </vt:variant>
      <vt:variant>
        <vt:lpwstr/>
      </vt:variant>
      <vt:variant>
        <vt:i4>3145764</vt:i4>
      </vt:variant>
      <vt:variant>
        <vt:i4>15</vt:i4>
      </vt:variant>
      <vt:variant>
        <vt:i4>0</vt:i4>
      </vt:variant>
      <vt:variant>
        <vt:i4>5</vt:i4>
      </vt:variant>
      <vt:variant>
        <vt:lpwstr>https://cloud.mail.ru/public/ADGX/QSHDJXHZE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https://cloud.mail.ru/public/APzu/42XN5UthF</vt:lpwstr>
      </vt:variant>
      <vt:variant>
        <vt:lpwstr/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https://cloud.mail.ru/public/BprD/wXvErgeRA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https://cloud.mail.ru/public/53zC/ZR3JQVxqG</vt:lpwstr>
      </vt:variant>
      <vt:variant>
        <vt:lpwstr/>
      </vt:variant>
      <vt:variant>
        <vt:i4>3604530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https://cloud.mail.ru/public/JAa9/Ps9nrzRXx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https://cloud.mail.ru/public/2Qer/YFBzQ58mM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cp:lastModifiedBy>Чильманкина</cp:lastModifiedBy>
  <cp:revision>3</cp:revision>
  <cp:lastPrinted>2017-07-27T09:35:00Z</cp:lastPrinted>
  <dcterms:created xsi:type="dcterms:W3CDTF">2023-07-05T11:34:00Z</dcterms:created>
  <dcterms:modified xsi:type="dcterms:W3CDTF">2023-07-05T11:34:00Z</dcterms:modified>
</cp:coreProperties>
</file>